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8A2" w:rsidRPr="003C597D" w:rsidRDefault="00FC78A2" w:rsidP="00FC78A2">
      <w:pPr>
        <w:spacing w:after="0" w:line="240" w:lineRule="auto"/>
        <w:contextualSpacing/>
        <w:jc w:val="center"/>
        <w:rPr>
          <w:rFonts w:ascii="Times New Roman" w:hAnsi="Times New Roman"/>
          <w:b/>
          <w:sz w:val="28"/>
          <w:szCs w:val="28"/>
          <w:lang w:eastAsia="ru-RU"/>
        </w:rPr>
      </w:pPr>
      <w:r>
        <w:rPr>
          <w:rFonts w:ascii="Times New Roman" w:hAnsi="Times New Roman"/>
          <w:b/>
          <w:sz w:val="28"/>
          <w:szCs w:val="28"/>
          <w:lang w:eastAsia="ru-RU"/>
        </w:rPr>
        <w:tab/>
      </w:r>
    </w:p>
    <w:p w:rsidR="00FC78A2" w:rsidRPr="00DF460C" w:rsidRDefault="00FC78A2" w:rsidP="00FC78A2">
      <w:pPr>
        <w:spacing w:after="0" w:line="240" w:lineRule="auto"/>
        <w:contextualSpacing/>
        <w:rPr>
          <w:rFonts w:ascii="Times New Roman" w:hAnsi="Times New Roman"/>
          <w:b/>
          <w:bCs/>
          <w:sz w:val="27"/>
          <w:szCs w:val="27"/>
          <w:lang w:eastAsia="ru-RU"/>
        </w:rPr>
      </w:pPr>
      <w:r>
        <w:rPr>
          <w:rFonts w:ascii="Times New Roman" w:hAnsi="Times New Roman"/>
          <w:b/>
          <w:bCs/>
          <w:sz w:val="27"/>
          <w:szCs w:val="27"/>
          <w:lang w:eastAsia="ru-RU"/>
        </w:rPr>
        <w:t xml:space="preserve">  </w:t>
      </w:r>
      <w:r w:rsidRPr="00DF460C">
        <w:rPr>
          <w:rFonts w:ascii="Times New Roman" w:hAnsi="Times New Roman"/>
          <w:b/>
          <w:bCs/>
          <w:sz w:val="27"/>
          <w:szCs w:val="27"/>
          <w:lang w:eastAsia="ru-RU"/>
        </w:rPr>
        <w:t>ГОСУДАРСТВЕННОЕ БЮДЖЕТНОЕ ОБЩЕОБРАЗОВАТЕЛЬНОЕ</w:t>
      </w:r>
    </w:p>
    <w:p w:rsidR="00FC78A2" w:rsidRDefault="00FC78A2" w:rsidP="00FC78A2">
      <w:pPr>
        <w:spacing w:after="0" w:line="240" w:lineRule="auto"/>
        <w:ind w:left="720"/>
        <w:contextualSpacing/>
        <w:rPr>
          <w:rFonts w:ascii="Times New Roman" w:hAnsi="Times New Roman"/>
          <w:b/>
          <w:bCs/>
          <w:sz w:val="27"/>
          <w:szCs w:val="27"/>
          <w:lang w:eastAsia="ru-RU"/>
        </w:rPr>
      </w:pPr>
      <w:r>
        <w:rPr>
          <w:rFonts w:ascii="Times New Roman" w:hAnsi="Times New Roman"/>
          <w:b/>
          <w:bCs/>
          <w:sz w:val="27"/>
          <w:szCs w:val="27"/>
          <w:lang w:eastAsia="ru-RU"/>
        </w:rPr>
        <w:t xml:space="preserve">                                        УЧРЕЖДЕНИЕ</w:t>
      </w:r>
    </w:p>
    <w:p w:rsidR="00FC78A2" w:rsidRPr="00DF460C" w:rsidRDefault="00FC78A2" w:rsidP="00FC78A2">
      <w:pPr>
        <w:spacing w:after="0" w:line="240" w:lineRule="auto"/>
        <w:ind w:left="720"/>
        <w:contextualSpacing/>
        <w:rPr>
          <w:rFonts w:ascii="Times New Roman" w:hAnsi="Times New Roman"/>
          <w:b/>
          <w:bCs/>
          <w:sz w:val="27"/>
          <w:szCs w:val="27"/>
          <w:lang w:eastAsia="ru-RU"/>
        </w:rPr>
      </w:pPr>
      <w:r>
        <w:rPr>
          <w:rFonts w:ascii="Times New Roman" w:hAnsi="Times New Roman"/>
          <w:b/>
          <w:bCs/>
          <w:sz w:val="27"/>
          <w:szCs w:val="27"/>
          <w:lang w:eastAsia="ru-RU"/>
        </w:rPr>
        <w:t xml:space="preserve">                             «</w:t>
      </w:r>
      <w:r w:rsidRPr="00DF460C">
        <w:rPr>
          <w:rFonts w:ascii="Times New Roman" w:hAnsi="Times New Roman"/>
          <w:b/>
          <w:bCs/>
          <w:sz w:val="27"/>
          <w:szCs w:val="27"/>
          <w:lang w:eastAsia="ru-RU"/>
        </w:rPr>
        <w:t xml:space="preserve"> ЛИЦЕЙ № 1</w:t>
      </w:r>
      <w:r>
        <w:rPr>
          <w:rFonts w:ascii="Times New Roman" w:hAnsi="Times New Roman"/>
          <w:b/>
          <w:bCs/>
          <w:sz w:val="27"/>
          <w:szCs w:val="27"/>
          <w:lang w:eastAsia="ru-RU"/>
        </w:rPr>
        <w:t xml:space="preserve"> г.НАЗРАНЬ»</w:t>
      </w:r>
    </w:p>
    <w:p w:rsidR="00FC78A2" w:rsidRPr="00DF460C" w:rsidRDefault="00FC78A2" w:rsidP="00FC78A2">
      <w:pPr>
        <w:spacing w:after="0" w:line="240" w:lineRule="auto"/>
        <w:ind w:left="720"/>
        <w:contextualSpacing/>
        <w:jc w:val="both"/>
        <w:rPr>
          <w:rFonts w:ascii="Times New Roman" w:hAnsi="Times New Roman"/>
          <w:sz w:val="24"/>
          <w:szCs w:val="24"/>
          <w:lang w:eastAsia="ru-RU"/>
        </w:rPr>
      </w:pPr>
    </w:p>
    <w:p w:rsidR="00FC78A2" w:rsidRPr="00DF460C" w:rsidRDefault="00FC78A2" w:rsidP="00FC78A2">
      <w:pPr>
        <w:spacing w:after="0" w:line="240" w:lineRule="auto"/>
        <w:ind w:left="720"/>
        <w:contextualSpacing/>
        <w:jc w:val="both"/>
        <w:rPr>
          <w:rFonts w:ascii="Times New Roman" w:hAnsi="Times New Roman"/>
          <w:sz w:val="24"/>
          <w:szCs w:val="24"/>
          <w:lang w:eastAsia="ru-RU"/>
        </w:rPr>
      </w:pPr>
    </w:p>
    <w:p w:rsidR="00FC78A2" w:rsidRPr="00DF460C" w:rsidRDefault="00FC78A2" w:rsidP="00FC78A2">
      <w:pPr>
        <w:jc w:val="both"/>
      </w:pPr>
    </w:p>
    <w:p w:rsidR="003C597D" w:rsidRPr="003C597D" w:rsidRDefault="00C31AB9" w:rsidP="00DF460C">
      <w:pPr>
        <w:spacing w:after="0" w:line="240" w:lineRule="auto"/>
        <w:contextualSpacing/>
        <w:jc w:val="center"/>
        <w:rPr>
          <w:rFonts w:ascii="Times New Roman" w:hAnsi="Times New Roman"/>
          <w:b/>
          <w:sz w:val="28"/>
          <w:szCs w:val="28"/>
          <w:lang w:eastAsia="ru-RU"/>
        </w:rPr>
      </w:pPr>
      <w:r>
        <w:rPr>
          <w:rFonts w:ascii="Times New Roman" w:hAnsi="Times New Roman"/>
          <w:b/>
          <w:sz w:val="28"/>
          <w:szCs w:val="28"/>
          <w:lang w:eastAsia="ru-RU"/>
        </w:rPr>
        <w:tab/>
      </w:r>
    </w:p>
    <w:p w:rsidR="004F21F1" w:rsidRDefault="004F21F1" w:rsidP="00DA14D3">
      <w:pPr>
        <w:jc w:val="both"/>
        <w:rPr>
          <w:rFonts w:ascii="Times New Roman" w:hAnsi="Times New Roman"/>
          <w:b/>
          <w:bCs/>
          <w:sz w:val="27"/>
          <w:szCs w:val="27"/>
          <w:lang w:eastAsia="ru-RU"/>
        </w:rPr>
      </w:pPr>
    </w:p>
    <w:p w:rsidR="00FC78A2" w:rsidRDefault="00FC78A2" w:rsidP="00DA14D3">
      <w:pPr>
        <w:jc w:val="both"/>
        <w:rPr>
          <w:rFonts w:ascii="Times New Roman" w:hAnsi="Times New Roman"/>
          <w:b/>
          <w:bCs/>
          <w:sz w:val="27"/>
          <w:szCs w:val="27"/>
          <w:lang w:eastAsia="ru-RU"/>
        </w:rPr>
      </w:pPr>
    </w:p>
    <w:p w:rsidR="00FC78A2" w:rsidRDefault="00FC78A2" w:rsidP="00DA14D3">
      <w:pPr>
        <w:jc w:val="both"/>
        <w:rPr>
          <w:rFonts w:ascii="Times New Roman" w:hAnsi="Times New Roman"/>
          <w:b/>
          <w:bCs/>
          <w:sz w:val="27"/>
          <w:szCs w:val="27"/>
          <w:lang w:eastAsia="ru-RU"/>
        </w:rPr>
      </w:pPr>
    </w:p>
    <w:p w:rsidR="00FC78A2" w:rsidRDefault="00FC78A2" w:rsidP="00DA14D3">
      <w:pPr>
        <w:jc w:val="both"/>
        <w:rPr>
          <w:sz w:val="28"/>
          <w:szCs w:val="28"/>
          <w:lang w:eastAsia="ar-SA"/>
        </w:rPr>
      </w:pPr>
    </w:p>
    <w:p w:rsidR="004F21F1" w:rsidRPr="00DF460C" w:rsidRDefault="004F21F1" w:rsidP="00DF460C">
      <w:pPr>
        <w:jc w:val="both"/>
        <w:rPr>
          <w:sz w:val="28"/>
          <w:szCs w:val="28"/>
        </w:rPr>
      </w:pPr>
    </w:p>
    <w:p w:rsidR="00FC78A2" w:rsidRDefault="00FC78A2" w:rsidP="00FC78A2">
      <w:pPr>
        <w:spacing w:after="0" w:line="240" w:lineRule="auto"/>
        <w:ind w:left="720"/>
        <w:contextualSpacing/>
        <w:rPr>
          <w:sz w:val="28"/>
          <w:szCs w:val="28"/>
        </w:rPr>
      </w:pPr>
    </w:p>
    <w:p w:rsidR="00FC78A2" w:rsidRDefault="00FC78A2" w:rsidP="00FC78A2">
      <w:pPr>
        <w:spacing w:after="0" w:line="240" w:lineRule="auto"/>
        <w:ind w:left="720"/>
        <w:contextualSpacing/>
        <w:rPr>
          <w:sz w:val="28"/>
          <w:szCs w:val="28"/>
        </w:rPr>
      </w:pPr>
    </w:p>
    <w:p w:rsidR="00FC78A2" w:rsidRPr="00FC78A2" w:rsidRDefault="00FC78A2" w:rsidP="00FC78A2">
      <w:pPr>
        <w:spacing w:after="0" w:line="240" w:lineRule="auto"/>
        <w:ind w:left="720"/>
        <w:contextualSpacing/>
        <w:rPr>
          <w:rFonts w:ascii="Times New Roman" w:hAnsi="Times New Roman"/>
          <w:b/>
          <w:bCs/>
          <w:sz w:val="32"/>
          <w:szCs w:val="24"/>
          <w:lang w:eastAsia="ru-RU"/>
        </w:rPr>
      </w:pPr>
      <w:r>
        <w:rPr>
          <w:rFonts w:ascii="Times New Roman" w:hAnsi="Times New Roman"/>
          <w:b/>
          <w:bCs/>
          <w:sz w:val="32"/>
          <w:szCs w:val="24"/>
          <w:lang w:eastAsia="ru-RU"/>
        </w:rPr>
        <w:t xml:space="preserve">          </w:t>
      </w:r>
      <w:r w:rsidR="001A0830" w:rsidRPr="00FC78A2">
        <w:rPr>
          <w:rFonts w:ascii="Times New Roman" w:hAnsi="Times New Roman"/>
          <w:b/>
          <w:bCs/>
          <w:sz w:val="32"/>
          <w:szCs w:val="24"/>
          <w:lang w:eastAsia="ru-RU"/>
        </w:rPr>
        <w:t>ОБРАЗОВАТЕЛЬНАЯ    ПРОГРАММА</w:t>
      </w:r>
    </w:p>
    <w:p w:rsidR="004F21F1" w:rsidRPr="00FC78A2" w:rsidRDefault="00FC78A2" w:rsidP="00FC78A2">
      <w:pPr>
        <w:spacing w:after="0" w:line="240" w:lineRule="auto"/>
        <w:ind w:left="720"/>
        <w:contextualSpacing/>
        <w:rPr>
          <w:rFonts w:ascii="Times New Roman" w:hAnsi="Times New Roman"/>
          <w:b/>
          <w:bCs/>
          <w:sz w:val="32"/>
          <w:szCs w:val="24"/>
          <w:lang w:eastAsia="ru-RU"/>
        </w:rPr>
      </w:pPr>
      <w:r>
        <w:rPr>
          <w:rFonts w:ascii="Times New Roman" w:hAnsi="Times New Roman"/>
          <w:b/>
          <w:bCs/>
          <w:sz w:val="32"/>
          <w:szCs w:val="24"/>
          <w:lang w:eastAsia="ru-RU"/>
        </w:rPr>
        <w:t xml:space="preserve">        </w:t>
      </w:r>
      <w:r w:rsidR="00C31AB9" w:rsidRPr="00FC78A2">
        <w:rPr>
          <w:rFonts w:ascii="Times New Roman" w:hAnsi="Times New Roman"/>
          <w:b/>
          <w:bCs/>
          <w:sz w:val="32"/>
          <w:szCs w:val="24"/>
          <w:lang w:eastAsia="ru-RU"/>
        </w:rPr>
        <w:t>СРЕДНЕГО  ОБЩЕГО ОБРАЗОВАНИЯ</w:t>
      </w:r>
    </w:p>
    <w:p w:rsidR="004F21F1" w:rsidRPr="00FC78A2" w:rsidRDefault="00FC78A2" w:rsidP="00E71915">
      <w:pPr>
        <w:spacing w:after="0" w:line="240" w:lineRule="auto"/>
        <w:ind w:left="720"/>
        <w:contextualSpacing/>
        <w:rPr>
          <w:rFonts w:ascii="Times New Roman" w:hAnsi="Times New Roman"/>
          <w:b/>
          <w:bCs/>
          <w:sz w:val="32"/>
          <w:szCs w:val="24"/>
          <w:lang w:eastAsia="ru-RU"/>
        </w:rPr>
      </w:pPr>
      <w:r>
        <w:rPr>
          <w:rFonts w:ascii="Times New Roman" w:hAnsi="Times New Roman"/>
          <w:b/>
          <w:bCs/>
          <w:sz w:val="32"/>
          <w:szCs w:val="24"/>
          <w:lang w:eastAsia="ru-RU"/>
        </w:rPr>
        <w:t xml:space="preserve">            </w:t>
      </w:r>
      <w:r w:rsidR="00E71915">
        <w:rPr>
          <w:rFonts w:ascii="Times New Roman" w:hAnsi="Times New Roman"/>
          <w:b/>
          <w:bCs/>
          <w:sz w:val="32"/>
          <w:szCs w:val="24"/>
          <w:lang w:eastAsia="ru-RU"/>
        </w:rPr>
        <w:t xml:space="preserve">                    10-11 класс</w:t>
      </w:r>
    </w:p>
    <w:p w:rsidR="004F21F1" w:rsidRPr="00FC78A2" w:rsidRDefault="00FC78A2" w:rsidP="00FC78A2">
      <w:pPr>
        <w:spacing w:after="0" w:line="240" w:lineRule="auto"/>
        <w:ind w:left="720"/>
        <w:contextualSpacing/>
        <w:rPr>
          <w:rFonts w:ascii="Times New Roman" w:hAnsi="Times New Roman"/>
          <w:b/>
          <w:sz w:val="32"/>
          <w:szCs w:val="24"/>
          <w:lang w:eastAsia="ru-RU"/>
        </w:rPr>
      </w:pPr>
      <w:r>
        <w:rPr>
          <w:rFonts w:ascii="Times New Roman" w:hAnsi="Times New Roman"/>
          <w:b/>
          <w:sz w:val="32"/>
          <w:szCs w:val="24"/>
          <w:lang w:eastAsia="ru-RU"/>
        </w:rPr>
        <w:t xml:space="preserve">                  </w:t>
      </w:r>
      <w:r w:rsidR="00D73A83" w:rsidRPr="00FC78A2">
        <w:rPr>
          <w:rFonts w:ascii="Times New Roman" w:hAnsi="Times New Roman"/>
          <w:b/>
          <w:sz w:val="32"/>
          <w:szCs w:val="24"/>
          <w:lang w:eastAsia="ru-RU"/>
        </w:rPr>
        <w:t>ГБОУ  «Лицей № 1</w:t>
      </w:r>
      <w:r w:rsidR="00E71915">
        <w:rPr>
          <w:rFonts w:ascii="Times New Roman" w:hAnsi="Times New Roman"/>
          <w:b/>
          <w:sz w:val="32"/>
          <w:szCs w:val="24"/>
          <w:lang w:eastAsia="ru-RU"/>
        </w:rPr>
        <w:t xml:space="preserve"> </w:t>
      </w:r>
      <w:r w:rsidR="00D73A83" w:rsidRPr="00FC78A2">
        <w:rPr>
          <w:rFonts w:ascii="Times New Roman" w:hAnsi="Times New Roman"/>
          <w:b/>
          <w:sz w:val="32"/>
          <w:szCs w:val="24"/>
          <w:lang w:eastAsia="ru-RU"/>
        </w:rPr>
        <w:t>г.Назрань»</w:t>
      </w:r>
    </w:p>
    <w:p w:rsidR="004F21F1" w:rsidRPr="00FC78A2" w:rsidRDefault="004F21F1" w:rsidP="00FC78A2">
      <w:pPr>
        <w:spacing w:after="0" w:line="240" w:lineRule="auto"/>
        <w:ind w:left="720"/>
        <w:contextualSpacing/>
        <w:rPr>
          <w:rFonts w:ascii="Times New Roman" w:hAnsi="Times New Roman"/>
          <w:b/>
          <w:sz w:val="32"/>
          <w:szCs w:val="24"/>
          <w:lang w:eastAsia="ru-RU"/>
        </w:rPr>
      </w:pPr>
    </w:p>
    <w:p w:rsidR="004F21F1" w:rsidRPr="00D73A83" w:rsidRDefault="004F21F1" w:rsidP="00FC78A2">
      <w:pPr>
        <w:spacing w:after="0" w:line="240" w:lineRule="auto"/>
        <w:ind w:left="720"/>
        <w:contextualSpacing/>
        <w:rPr>
          <w:rFonts w:ascii="Times New Roman" w:hAnsi="Times New Roman"/>
          <w:b/>
          <w:sz w:val="24"/>
          <w:szCs w:val="24"/>
          <w:lang w:eastAsia="ru-RU"/>
        </w:rPr>
      </w:pPr>
    </w:p>
    <w:p w:rsidR="004F21F1" w:rsidRPr="00D73A83" w:rsidRDefault="004F21F1" w:rsidP="00FC78A2">
      <w:pPr>
        <w:spacing w:after="0" w:line="240" w:lineRule="auto"/>
        <w:ind w:left="720"/>
        <w:contextualSpacing/>
        <w:rPr>
          <w:rFonts w:ascii="Times New Roman" w:hAnsi="Times New Roman"/>
          <w:b/>
          <w:sz w:val="24"/>
          <w:szCs w:val="24"/>
          <w:lang w:eastAsia="ru-RU"/>
        </w:rPr>
      </w:pPr>
    </w:p>
    <w:p w:rsidR="004F21F1" w:rsidRPr="00D73A83" w:rsidRDefault="004F21F1" w:rsidP="00D73A83">
      <w:pPr>
        <w:spacing w:after="0" w:line="240" w:lineRule="auto"/>
        <w:ind w:left="720"/>
        <w:contextualSpacing/>
        <w:jc w:val="center"/>
        <w:rPr>
          <w:rFonts w:ascii="Times New Roman" w:hAnsi="Times New Roman"/>
          <w:b/>
          <w:sz w:val="24"/>
          <w:szCs w:val="24"/>
          <w:lang w:eastAsia="ru-RU"/>
        </w:rPr>
      </w:pPr>
    </w:p>
    <w:p w:rsidR="004F21F1" w:rsidRPr="00D73A83" w:rsidRDefault="004F21F1" w:rsidP="00D73A83">
      <w:pPr>
        <w:spacing w:after="0" w:line="240" w:lineRule="auto"/>
        <w:ind w:left="720"/>
        <w:contextualSpacing/>
        <w:jc w:val="center"/>
        <w:rPr>
          <w:rFonts w:ascii="Times New Roman" w:hAnsi="Times New Roman"/>
          <w:b/>
          <w:sz w:val="24"/>
          <w:szCs w:val="24"/>
          <w:lang w:eastAsia="ru-RU"/>
        </w:rPr>
      </w:pPr>
    </w:p>
    <w:p w:rsidR="004F21F1" w:rsidRPr="00D73A83" w:rsidRDefault="004F21F1" w:rsidP="00D73A83">
      <w:pPr>
        <w:spacing w:after="0" w:line="240" w:lineRule="auto"/>
        <w:ind w:left="720"/>
        <w:contextualSpacing/>
        <w:jc w:val="center"/>
        <w:rPr>
          <w:rFonts w:ascii="Times New Roman" w:hAnsi="Times New Roman"/>
          <w:b/>
          <w:sz w:val="24"/>
          <w:szCs w:val="24"/>
          <w:lang w:eastAsia="ru-RU"/>
        </w:rPr>
      </w:pPr>
    </w:p>
    <w:p w:rsidR="004F21F1" w:rsidRPr="00D73A83" w:rsidRDefault="004F21F1" w:rsidP="00D73A83">
      <w:pPr>
        <w:spacing w:after="0" w:line="240" w:lineRule="auto"/>
        <w:ind w:left="720"/>
        <w:contextualSpacing/>
        <w:jc w:val="center"/>
        <w:rPr>
          <w:rFonts w:ascii="Times New Roman" w:hAnsi="Times New Roman"/>
          <w:b/>
          <w:sz w:val="24"/>
          <w:szCs w:val="24"/>
          <w:lang w:eastAsia="ru-RU"/>
        </w:rPr>
      </w:pPr>
    </w:p>
    <w:p w:rsidR="005C2433" w:rsidRDefault="005C2433" w:rsidP="00DF460C">
      <w:pPr>
        <w:spacing w:after="0" w:line="240" w:lineRule="auto"/>
        <w:ind w:left="720"/>
        <w:contextualSpacing/>
        <w:jc w:val="center"/>
        <w:rPr>
          <w:rFonts w:ascii="Times New Roman" w:hAnsi="Times New Roman"/>
          <w:sz w:val="24"/>
          <w:szCs w:val="24"/>
          <w:lang w:eastAsia="ru-RU"/>
        </w:rPr>
      </w:pPr>
    </w:p>
    <w:p w:rsidR="00E0598D" w:rsidRDefault="00E0598D" w:rsidP="00DF460C">
      <w:pPr>
        <w:spacing w:after="0" w:line="240" w:lineRule="auto"/>
        <w:ind w:left="720"/>
        <w:contextualSpacing/>
        <w:jc w:val="center"/>
        <w:rPr>
          <w:rFonts w:ascii="Times New Roman" w:hAnsi="Times New Roman"/>
          <w:sz w:val="24"/>
          <w:szCs w:val="24"/>
          <w:lang w:eastAsia="ru-RU"/>
        </w:rPr>
      </w:pPr>
    </w:p>
    <w:p w:rsidR="00E0598D" w:rsidRDefault="00E0598D" w:rsidP="00DF460C">
      <w:pPr>
        <w:spacing w:after="0" w:line="240" w:lineRule="auto"/>
        <w:ind w:left="720"/>
        <w:contextualSpacing/>
        <w:jc w:val="center"/>
        <w:rPr>
          <w:rFonts w:ascii="Times New Roman" w:hAnsi="Times New Roman"/>
          <w:sz w:val="24"/>
          <w:szCs w:val="24"/>
          <w:lang w:eastAsia="ru-RU"/>
        </w:rPr>
      </w:pPr>
    </w:p>
    <w:p w:rsidR="00E0598D" w:rsidRDefault="00E0598D" w:rsidP="00DF460C">
      <w:pPr>
        <w:spacing w:after="0" w:line="240" w:lineRule="auto"/>
        <w:ind w:left="720"/>
        <w:contextualSpacing/>
        <w:jc w:val="center"/>
        <w:rPr>
          <w:rFonts w:ascii="Times New Roman" w:hAnsi="Times New Roman"/>
          <w:sz w:val="24"/>
          <w:szCs w:val="24"/>
          <w:lang w:eastAsia="ru-RU"/>
        </w:rPr>
      </w:pPr>
    </w:p>
    <w:p w:rsidR="00E0598D" w:rsidRDefault="00E0598D" w:rsidP="00DF460C">
      <w:pPr>
        <w:spacing w:after="0" w:line="240" w:lineRule="auto"/>
        <w:ind w:left="720"/>
        <w:contextualSpacing/>
        <w:jc w:val="center"/>
        <w:rPr>
          <w:rFonts w:ascii="Times New Roman" w:hAnsi="Times New Roman"/>
          <w:sz w:val="24"/>
          <w:szCs w:val="24"/>
          <w:lang w:eastAsia="ru-RU"/>
        </w:rPr>
      </w:pPr>
    </w:p>
    <w:p w:rsidR="00E0598D" w:rsidRDefault="00E0598D" w:rsidP="00DF460C">
      <w:pPr>
        <w:spacing w:after="0" w:line="240" w:lineRule="auto"/>
        <w:ind w:left="720"/>
        <w:contextualSpacing/>
        <w:jc w:val="center"/>
        <w:rPr>
          <w:rFonts w:ascii="Times New Roman" w:hAnsi="Times New Roman"/>
          <w:sz w:val="24"/>
          <w:szCs w:val="24"/>
          <w:lang w:eastAsia="ru-RU"/>
        </w:rPr>
      </w:pPr>
    </w:p>
    <w:p w:rsidR="004C7C52" w:rsidRDefault="004C7C52" w:rsidP="00DF460C">
      <w:pPr>
        <w:spacing w:after="0" w:line="240" w:lineRule="auto"/>
        <w:ind w:left="720"/>
        <w:contextualSpacing/>
        <w:jc w:val="center"/>
        <w:rPr>
          <w:rFonts w:ascii="Times New Roman" w:hAnsi="Times New Roman"/>
          <w:b/>
          <w:sz w:val="24"/>
          <w:szCs w:val="24"/>
          <w:lang w:eastAsia="ru-RU"/>
        </w:rPr>
        <w:sectPr w:rsidR="004C7C52" w:rsidSect="00971592">
          <w:footerReference w:type="even" r:id="rId8"/>
          <w:footerReference w:type="default" r:id="rId9"/>
          <w:footerReference w:type="first" r:id="rId10"/>
          <w:pgSz w:w="11906" w:h="16838"/>
          <w:pgMar w:top="1134" w:right="850" w:bottom="1134" w:left="1701" w:header="708" w:footer="708" w:gutter="0"/>
          <w:pgNumType w:start="1"/>
          <w:cols w:space="708"/>
          <w:titlePg/>
          <w:docGrid w:linePitch="360"/>
        </w:sectPr>
      </w:pPr>
    </w:p>
    <w:p w:rsidR="004F21F1" w:rsidRPr="00DF460C" w:rsidRDefault="004F21F1" w:rsidP="006B2C2E">
      <w:pPr>
        <w:jc w:val="center"/>
        <w:rPr>
          <w:rFonts w:ascii="Times New Roman" w:hAnsi="Times New Roman"/>
          <w:b/>
          <w:sz w:val="28"/>
          <w:szCs w:val="28"/>
        </w:rPr>
      </w:pPr>
      <w:r>
        <w:rPr>
          <w:rFonts w:ascii="Times New Roman" w:hAnsi="Times New Roman"/>
          <w:b/>
          <w:bCs/>
          <w:sz w:val="28"/>
          <w:szCs w:val="28"/>
          <w:lang w:val="en-US"/>
        </w:rPr>
        <w:lastRenderedPageBreak/>
        <w:t>I</w:t>
      </w:r>
      <w:r w:rsidRPr="00555195">
        <w:rPr>
          <w:rFonts w:ascii="Times New Roman" w:hAnsi="Times New Roman"/>
          <w:b/>
          <w:bCs/>
          <w:sz w:val="28"/>
          <w:szCs w:val="28"/>
        </w:rPr>
        <w:t>.</w:t>
      </w:r>
      <w:r>
        <w:rPr>
          <w:rFonts w:ascii="Times New Roman" w:hAnsi="Times New Roman"/>
          <w:b/>
          <w:bCs/>
          <w:sz w:val="28"/>
          <w:szCs w:val="28"/>
        </w:rPr>
        <w:t>По</w:t>
      </w:r>
      <w:r w:rsidRPr="00DF460C">
        <w:rPr>
          <w:rFonts w:ascii="Times New Roman" w:hAnsi="Times New Roman"/>
          <w:b/>
          <w:bCs/>
          <w:sz w:val="28"/>
          <w:szCs w:val="28"/>
        </w:rPr>
        <w:t>яснительная записка</w:t>
      </w:r>
      <w:r w:rsidRPr="00DF460C">
        <w:rPr>
          <w:rFonts w:ascii="Times New Roman" w:hAnsi="Times New Roman"/>
          <w:sz w:val="28"/>
          <w:szCs w:val="28"/>
        </w:rPr>
        <w:t xml:space="preserve"> </w:t>
      </w:r>
    </w:p>
    <w:p w:rsidR="004F21F1" w:rsidRPr="00DF460C" w:rsidRDefault="004F21F1" w:rsidP="00DF460C">
      <w:pPr>
        <w:spacing w:after="0" w:line="240" w:lineRule="auto"/>
        <w:ind w:left="720"/>
        <w:contextualSpacing/>
        <w:jc w:val="center"/>
        <w:rPr>
          <w:rFonts w:ascii="Times New Roman" w:hAnsi="Times New Roman"/>
          <w:b/>
          <w:bCs/>
          <w:sz w:val="28"/>
          <w:szCs w:val="28"/>
          <w:lang w:eastAsia="ru-RU"/>
        </w:rPr>
      </w:pPr>
    </w:p>
    <w:p w:rsidR="004F21F1" w:rsidRPr="00DF460C" w:rsidRDefault="000E417F" w:rsidP="00FA2026">
      <w:pPr>
        <w:spacing w:after="0" w:line="240" w:lineRule="auto"/>
        <w:contextualSpacing/>
        <w:jc w:val="both"/>
        <w:rPr>
          <w:rFonts w:ascii="Times New Roman" w:hAnsi="Times New Roman"/>
          <w:sz w:val="24"/>
          <w:szCs w:val="24"/>
          <w:lang w:eastAsia="ru-RU"/>
        </w:rPr>
      </w:pPr>
      <w:r>
        <w:rPr>
          <w:rFonts w:ascii="Times New Roman" w:hAnsi="Times New Roman"/>
          <w:color w:val="000000"/>
          <w:sz w:val="24"/>
          <w:szCs w:val="24"/>
          <w:lang w:eastAsia="ru-RU"/>
        </w:rPr>
        <w:t xml:space="preserve">          О</w:t>
      </w:r>
      <w:r w:rsidR="004F21F1" w:rsidRPr="00DF460C">
        <w:rPr>
          <w:rFonts w:ascii="Times New Roman" w:hAnsi="Times New Roman"/>
          <w:color w:val="000000"/>
          <w:sz w:val="24"/>
          <w:szCs w:val="24"/>
          <w:lang w:eastAsia="ru-RU"/>
        </w:rPr>
        <w:t>бразовательн</w:t>
      </w:r>
      <w:r>
        <w:rPr>
          <w:rFonts w:ascii="Times New Roman" w:hAnsi="Times New Roman"/>
          <w:color w:val="000000"/>
          <w:sz w:val="24"/>
          <w:szCs w:val="24"/>
          <w:lang w:eastAsia="ru-RU"/>
        </w:rPr>
        <w:t>ая  программа</w:t>
      </w:r>
      <w:r w:rsidR="004F21F1" w:rsidRPr="00DF460C">
        <w:rPr>
          <w:rFonts w:ascii="Times New Roman" w:hAnsi="Times New Roman"/>
          <w:color w:val="000000"/>
          <w:sz w:val="24"/>
          <w:szCs w:val="24"/>
          <w:lang w:eastAsia="ru-RU"/>
        </w:rPr>
        <w:t xml:space="preserve"> среднего общего образ</w:t>
      </w:r>
      <w:r w:rsidR="00D01C1A">
        <w:rPr>
          <w:rFonts w:ascii="Times New Roman" w:hAnsi="Times New Roman"/>
          <w:color w:val="000000"/>
          <w:sz w:val="24"/>
          <w:szCs w:val="24"/>
          <w:lang w:eastAsia="ru-RU"/>
        </w:rPr>
        <w:t xml:space="preserve">ования (далее – </w:t>
      </w:r>
      <w:r>
        <w:rPr>
          <w:rFonts w:ascii="Times New Roman" w:hAnsi="Times New Roman"/>
          <w:color w:val="000000"/>
          <w:sz w:val="24"/>
          <w:szCs w:val="24"/>
          <w:lang w:eastAsia="ru-RU"/>
        </w:rPr>
        <w:t>ОП) разработана</w:t>
      </w:r>
      <w:r w:rsidR="004F21F1" w:rsidRPr="00DF460C">
        <w:rPr>
          <w:rFonts w:ascii="Times New Roman" w:hAnsi="Times New Roman"/>
          <w:color w:val="000000"/>
          <w:sz w:val="24"/>
          <w:szCs w:val="24"/>
          <w:lang w:eastAsia="ru-RU"/>
        </w:rPr>
        <w:t xml:space="preserve"> коллек</w:t>
      </w:r>
      <w:r w:rsidR="00747BF3">
        <w:rPr>
          <w:rFonts w:ascii="Times New Roman" w:hAnsi="Times New Roman"/>
          <w:color w:val="000000"/>
          <w:sz w:val="24"/>
          <w:szCs w:val="24"/>
          <w:lang w:eastAsia="ru-RU"/>
        </w:rPr>
        <w:t>тивом педагогов ГБОУ Лицей № 1</w:t>
      </w:r>
      <w:r w:rsidR="004F21F1" w:rsidRPr="00DF460C">
        <w:rPr>
          <w:rFonts w:ascii="Times New Roman" w:hAnsi="Times New Roman"/>
          <w:color w:val="000000"/>
          <w:sz w:val="24"/>
          <w:szCs w:val="24"/>
          <w:lang w:eastAsia="ru-RU"/>
        </w:rPr>
        <w:t xml:space="preserve"> (далее – </w:t>
      </w:r>
      <w:r w:rsidR="00555195">
        <w:rPr>
          <w:rFonts w:ascii="Times New Roman" w:hAnsi="Times New Roman"/>
          <w:color w:val="000000"/>
          <w:sz w:val="24"/>
          <w:szCs w:val="24"/>
          <w:lang w:eastAsia="ru-RU"/>
        </w:rPr>
        <w:t>л</w:t>
      </w:r>
      <w:r w:rsidR="004F21F1" w:rsidRPr="00DF460C">
        <w:rPr>
          <w:rFonts w:ascii="Times New Roman" w:hAnsi="Times New Roman"/>
          <w:color w:val="000000"/>
          <w:sz w:val="24"/>
          <w:szCs w:val="24"/>
          <w:lang w:eastAsia="ru-RU"/>
        </w:rPr>
        <w:t>ицей) для р</w:t>
      </w:r>
      <w:r w:rsidR="00F74956">
        <w:rPr>
          <w:rFonts w:ascii="Times New Roman" w:hAnsi="Times New Roman"/>
          <w:color w:val="000000"/>
          <w:sz w:val="24"/>
          <w:szCs w:val="24"/>
          <w:lang w:eastAsia="ru-RU"/>
        </w:rPr>
        <w:t>е</w:t>
      </w:r>
      <w:r w:rsidR="00DB08A7">
        <w:rPr>
          <w:rFonts w:ascii="Times New Roman" w:hAnsi="Times New Roman"/>
          <w:color w:val="000000"/>
          <w:sz w:val="24"/>
          <w:szCs w:val="24"/>
          <w:lang w:eastAsia="ru-RU"/>
        </w:rPr>
        <w:t>ализац</w:t>
      </w:r>
      <w:r w:rsidR="00E71915">
        <w:rPr>
          <w:rFonts w:ascii="Times New Roman" w:hAnsi="Times New Roman"/>
          <w:color w:val="000000"/>
          <w:sz w:val="24"/>
          <w:szCs w:val="24"/>
          <w:lang w:eastAsia="ru-RU"/>
        </w:rPr>
        <w:t xml:space="preserve">ии в 10 -11 классах </w:t>
      </w:r>
      <w:r w:rsidR="004F21F1" w:rsidRPr="00DF460C">
        <w:rPr>
          <w:rFonts w:ascii="Times New Roman" w:hAnsi="Times New Roman"/>
          <w:color w:val="000000"/>
          <w:sz w:val="24"/>
          <w:szCs w:val="24"/>
          <w:lang w:eastAsia="ru-RU"/>
        </w:rPr>
        <w:t>на основе следующих нормативных документов:</w:t>
      </w:r>
      <w:r w:rsidR="004F21F1" w:rsidRPr="00DF460C">
        <w:rPr>
          <w:rFonts w:ascii="Times New Roman" w:hAnsi="Times New Roman"/>
          <w:sz w:val="24"/>
          <w:szCs w:val="24"/>
          <w:lang w:eastAsia="ru-RU"/>
        </w:rPr>
        <w:t xml:space="preserve"> </w:t>
      </w:r>
    </w:p>
    <w:p w:rsidR="004F21F1" w:rsidRPr="00DF460C" w:rsidRDefault="004F21F1" w:rsidP="00DA233E">
      <w:pPr>
        <w:numPr>
          <w:ilvl w:val="0"/>
          <w:numId w:val="10"/>
        </w:numPr>
        <w:spacing w:before="100" w:beforeAutospacing="1" w:after="100" w:afterAutospacing="1" w:line="240" w:lineRule="auto"/>
        <w:jc w:val="both"/>
        <w:rPr>
          <w:rFonts w:ascii="Times New Roman" w:hAnsi="Times New Roman"/>
        </w:rPr>
      </w:pPr>
      <w:r w:rsidRPr="00DF460C">
        <w:rPr>
          <w:rFonts w:ascii="Times New Roman" w:hAnsi="Times New Roman"/>
        </w:rPr>
        <w:t>Федеральный компонент государственного стандарта общего образования, утвержденный приказом МО РФ № 1089 от 05.03.2004 г. «Об утверждении федерального компонента государственных стандартов начального общего, основного общего и среднего (полного) общего образования».</w:t>
      </w:r>
    </w:p>
    <w:p w:rsidR="004F21F1" w:rsidRPr="00DF460C" w:rsidRDefault="004F21F1" w:rsidP="00DA233E">
      <w:pPr>
        <w:numPr>
          <w:ilvl w:val="0"/>
          <w:numId w:val="10"/>
        </w:numPr>
        <w:spacing w:before="100" w:beforeAutospacing="1" w:after="100" w:afterAutospacing="1" w:line="240" w:lineRule="auto"/>
        <w:jc w:val="both"/>
        <w:rPr>
          <w:rFonts w:ascii="Times New Roman" w:hAnsi="Times New Roman"/>
        </w:rPr>
      </w:pPr>
      <w:r w:rsidRPr="00DF460C">
        <w:rPr>
          <w:rFonts w:ascii="Times New Roman" w:hAnsi="Times New Roman"/>
        </w:rPr>
        <w:t>Федеральный государственный образовательный стандарт основного общего образования, утверждённый приказом МОиН РФ от 17.12.10 г. №1897.</w:t>
      </w:r>
    </w:p>
    <w:p w:rsidR="004F21F1" w:rsidRPr="00DF460C" w:rsidRDefault="004F21F1" w:rsidP="00DA233E">
      <w:pPr>
        <w:numPr>
          <w:ilvl w:val="0"/>
          <w:numId w:val="10"/>
        </w:numPr>
        <w:spacing w:before="100" w:beforeAutospacing="1" w:after="100" w:afterAutospacing="1" w:line="240" w:lineRule="auto"/>
        <w:jc w:val="both"/>
        <w:rPr>
          <w:rFonts w:ascii="Times New Roman" w:hAnsi="Times New Roman"/>
        </w:rPr>
      </w:pPr>
      <w:r w:rsidRPr="00DF460C">
        <w:rPr>
          <w:rFonts w:ascii="Times New Roman" w:hAnsi="Times New Roman"/>
        </w:rPr>
        <w:t>Конвенция о правах ребенка, принятая Генеральной Ассамблеей ООН 20.11.1989 г.</w:t>
      </w:r>
    </w:p>
    <w:p w:rsidR="004F21F1" w:rsidRPr="002C4D5C" w:rsidRDefault="004F21F1" w:rsidP="00DA233E">
      <w:pPr>
        <w:numPr>
          <w:ilvl w:val="0"/>
          <w:numId w:val="10"/>
        </w:numPr>
        <w:spacing w:before="100" w:beforeAutospacing="1" w:after="100" w:afterAutospacing="1" w:line="240" w:lineRule="auto"/>
        <w:jc w:val="both"/>
        <w:rPr>
          <w:rFonts w:ascii="Times New Roman" w:hAnsi="Times New Roman"/>
        </w:rPr>
      </w:pPr>
      <w:r w:rsidRPr="00DF460C">
        <w:rPr>
          <w:rFonts w:ascii="Times New Roman" w:hAnsi="Times New Roman"/>
        </w:rPr>
        <w:t>Приказ Министерства образования Российской Федерации от 09.03.2004 г. № 1312 «Об утверждении федерального базисного учебного плана и примерных учебных плано</w:t>
      </w:r>
      <w:r w:rsidR="002C4D5C">
        <w:rPr>
          <w:rFonts w:ascii="Times New Roman" w:hAnsi="Times New Roman"/>
        </w:rPr>
        <w:t xml:space="preserve">в для образовательных организаций </w:t>
      </w:r>
      <w:r w:rsidRPr="002C4D5C">
        <w:rPr>
          <w:rFonts w:ascii="Times New Roman" w:hAnsi="Times New Roman"/>
        </w:rPr>
        <w:t xml:space="preserve"> Российской Федерации, реализующих программы общего образования».</w:t>
      </w:r>
    </w:p>
    <w:p w:rsidR="004F21F1" w:rsidRPr="00DF460C" w:rsidRDefault="004F21F1" w:rsidP="00DA233E">
      <w:pPr>
        <w:numPr>
          <w:ilvl w:val="0"/>
          <w:numId w:val="10"/>
        </w:numPr>
        <w:spacing w:before="100" w:beforeAutospacing="1" w:after="100" w:afterAutospacing="1" w:line="240" w:lineRule="auto"/>
        <w:jc w:val="both"/>
        <w:rPr>
          <w:rFonts w:ascii="Times New Roman" w:hAnsi="Times New Roman"/>
        </w:rPr>
      </w:pPr>
      <w:r w:rsidRPr="00DF460C">
        <w:rPr>
          <w:rFonts w:ascii="Times New Roman" w:hAnsi="Times New Roman"/>
        </w:rPr>
        <w:t>Концепция духовно-нравственного развития и воспитания личности гражданина России, 2009.</w:t>
      </w:r>
    </w:p>
    <w:p w:rsidR="004F21F1" w:rsidRPr="00DF460C" w:rsidRDefault="004F21F1" w:rsidP="00DA233E">
      <w:pPr>
        <w:numPr>
          <w:ilvl w:val="0"/>
          <w:numId w:val="10"/>
        </w:numPr>
        <w:spacing w:before="100" w:beforeAutospacing="1" w:after="100" w:afterAutospacing="1" w:line="240" w:lineRule="auto"/>
        <w:jc w:val="both"/>
        <w:rPr>
          <w:rFonts w:ascii="Times New Roman" w:hAnsi="Times New Roman"/>
        </w:rPr>
      </w:pPr>
      <w:r w:rsidRPr="00DF460C">
        <w:rPr>
          <w:rFonts w:ascii="Times New Roman" w:hAnsi="Times New Roman"/>
        </w:rPr>
        <w:t>Государственная программа РФ «</w:t>
      </w:r>
      <w:r w:rsidR="00DB08A7">
        <w:rPr>
          <w:rFonts w:ascii="Times New Roman" w:hAnsi="Times New Roman"/>
        </w:rPr>
        <w:t>Развитие образования» на 2020</w:t>
      </w:r>
      <w:r w:rsidRPr="00DF460C">
        <w:rPr>
          <w:rFonts w:ascii="Times New Roman" w:hAnsi="Times New Roman"/>
        </w:rPr>
        <w:t>-202</w:t>
      </w:r>
      <w:r w:rsidR="00DB08A7">
        <w:rPr>
          <w:rFonts w:ascii="Times New Roman" w:hAnsi="Times New Roman"/>
        </w:rPr>
        <w:t xml:space="preserve">5 годы </w:t>
      </w:r>
    </w:p>
    <w:p w:rsidR="004F21F1" w:rsidRPr="00DF460C" w:rsidRDefault="004F21F1" w:rsidP="00DA233E">
      <w:pPr>
        <w:numPr>
          <w:ilvl w:val="0"/>
          <w:numId w:val="10"/>
        </w:numPr>
        <w:spacing w:before="100" w:beforeAutospacing="1" w:after="100" w:afterAutospacing="1" w:line="240" w:lineRule="auto"/>
        <w:jc w:val="both"/>
        <w:rPr>
          <w:rFonts w:ascii="Times New Roman" w:hAnsi="Times New Roman"/>
        </w:rPr>
      </w:pPr>
      <w:r w:rsidRPr="00DF460C">
        <w:rPr>
          <w:rFonts w:ascii="Times New Roman" w:hAnsi="Times New Roman"/>
        </w:rPr>
        <w:t>Стратегия развития сист</w:t>
      </w:r>
      <w:r w:rsidR="00747BF3">
        <w:rPr>
          <w:rFonts w:ascii="Times New Roman" w:hAnsi="Times New Roman"/>
        </w:rPr>
        <w:t>емы образования Ингушетии</w:t>
      </w:r>
      <w:r w:rsidR="00DB08A7">
        <w:rPr>
          <w:rFonts w:ascii="Times New Roman" w:hAnsi="Times New Roman"/>
        </w:rPr>
        <w:t xml:space="preserve"> в 2020</w:t>
      </w:r>
      <w:r w:rsidR="00F74956">
        <w:rPr>
          <w:rFonts w:ascii="Times New Roman" w:hAnsi="Times New Roman"/>
        </w:rPr>
        <w:t>- 2025</w:t>
      </w:r>
      <w:r w:rsidRPr="00DF460C">
        <w:rPr>
          <w:rFonts w:ascii="Times New Roman" w:hAnsi="Times New Roman"/>
        </w:rPr>
        <w:t xml:space="preserve"> го</w:t>
      </w:r>
      <w:r w:rsidR="00747BF3">
        <w:rPr>
          <w:rFonts w:ascii="Times New Roman" w:hAnsi="Times New Roman"/>
        </w:rPr>
        <w:t xml:space="preserve">ды. </w:t>
      </w:r>
      <w:r w:rsidRPr="00DF460C">
        <w:rPr>
          <w:rFonts w:ascii="Times New Roman" w:hAnsi="Times New Roman"/>
          <w:color w:val="000000"/>
        </w:rPr>
        <w:t>.</w:t>
      </w:r>
    </w:p>
    <w:p w:rsidR="004F21F1" w:rsidRPr="00DF460C" w:rsidRDefault="004F21F1" w:rsidP="00DA233E">
      <w:pPr>
        <w:numPr>
          <w:ilvl w:val="0"/>
          <w:numId w:val="10"/>
        </w:numPr>
        <w:spacing w:before="100" w:beforeAutospacing="1" w:after="100" w:afterAutospacing="1" w:line="240" w:lineRule="auto"/>
        <w:jc w:val="both"/>
        <w:rPr>
          <w:rFonts w:ascii="Times New Roman" w:hAnsi="Times New Roman"/>
        </w:rPr>
      </w:pPr>
      <w:r w:rsidRPr="00DF460C">
        <w:rPr>
          <w:rFonts w:ascii="Times New Roman" w:hAnsi="Times New Roman"/>
        </w:rPr>
        <w:t>Типовое положение о</w:t>
      </w:r>
      <w:r w:rsidR="002C4D5C">
        <w:rPr>
          <w:rFonts w:ascii="Times New Roman" w:hAnsi="Times New Roman"/>
        </w:rPr>
        <w:t>б общеобразовательной организации</w:t>
      </w:r>
      <w:r w:rsidRPr="00DF460C">
        <w:rPr>
          <w:rFonts w:ascii="Times New Roman" w:hAnsi="Times New Roman"/>
        </w:rPr>
        <w:t>, утвержденное постановлением Правительства РФ от 19.03.2001 г. № 196.  </w:t>
      </w:r>
    </w:p>
    <w:p w:rsidR="004F21F1" w:rsidRPr="00DF460C" w:rsidRDefault="004F21F1" w:rsidP="00DA233E">
      <w:pPr>
        <w:numPr>
          <w:ilvl w:val="0"/>
          <w:numId w:val="10"/>
        </w:numPr>
        <w:spacing w:before="100" w:beforeAutospacing="1" w:after="100" w:afterAutospacing="1" w:line="240" w:lineRule="auto"/>
        <w:jc w:val="both"/>
        <w:rPr>
          <w:rFonts w:ascii="Times New Roman" w:hAnsi="Times New Roman"/>
        </w:rPr>
      </w:pPr>
      <w:r w:rsidRPr="00DF460C">
        <w:rPr>
          <w:rFonts w:ascii="Times New Roman" w:hAnsi="Times New Roman"/>
        </w:rPr>
        <w:t>Гигиенические требования к условиям обучения школьников в</w:t>
      </w:r>
      <w:r w:rsidR="002C4D5C">
        <w:rPr>
          <w:rFonts w:ascii="Times New Roman" w:hAnsi="Times New Roman"/>
        </w:rPr>
        <w:t xml:space="preserve"> общеобразовательных организациях</w:t>
      </w:r>
      <w:r w:rsidRPr="00DF460C">
        <w:rPr>
          <w:rFonts w:ascii="Times New Roman" w:hAnsi="Times New Roman"/>
        </w:rPr>
        <w:t xml:space="preserve"> п.2.9. СанПин 2.4.2.1178–02 «Гигиенические требования к условиям обучения в</w:t>
      </w:r>
      <w:r w:rsidR="002C4D5C">
        <w:rPr>
          <w:rFonts w:ascii="Times New Roman" w:hAnsi="Times New Roman"/>
        </w:rPr>
        <w:t xml:space="preserve"> общеобразовательных организациях</w:t>
      </w:r>
      <w:r w:rsidRPr="00DF460C">
        <w:rPr>
          <w:rFonts w:ascii="Times New Roman" w:hAnsi="Times New Roman"/>
        </w:rPr>
        <w:t>».</w:t>
      </w:r>
    </w:p>
    <w:p w:rsidR="004F21F1" w:rsidRPr="00DF460C" w:rsidRDefault="002C4D5C" w:rsidP="00DA233E">
      <w:pPr>
        <w:numPr>
          <w:ilvl w:val="0"/>
          <w:numId w:val="10"/>
        </w:numPr>
        <w:spacing w:before="100" w:beforeAutospacing="1" w:after="100" w:afterAutospacing="1" w:line="240" w:lineRule="auto"/>
        <w:jc w:val="both"/>
        <w:rPr>
          <w:rFonts w:ascii="Times New Roman" w:hAnsi="Times New Roman"/>
        </w:rPr>
      </w:pPr>
      <w:r>
        <w:rPr>
          <w:rFonts w:ascii="Times New Roman" w:hAnsi="Times New Roman"/>
        </w:rPr>
        <w:t>Устав Государственной</w:t>
      </w:r>
      <w:r w:rsidR="004F21F1" w:rsidRPr="00DF460C">
        <w:rPr>
          <w:rFonts w:ascii="Times New Roman" w:hAnsi="Times New Roman"/>
        </w:rPr>
        <w:t xml:space="preserve"> бюджетно</w:t>
      </w:r>
      <w:r>
        <w:rPr>
          <w:rFonts w:ascii="Times New Roman" w:hAnsi="Times New Roman"/>
        </w:rPr>
        <w:t xml:space="preserve">й </w:t>
      </w:r>
      <w:r w:rsidR="00747BF3">
        <w:rPr>
          <w:rFonts w:ascii="Times New Roman" w:hAnsi="Times New Roman"/>
        </w:rPr>
        <w:t xml:space="preserve"> общеобразовательной</w:t>
      </w:r>
      <w:r>
        <w:rPr>
          <w:rFonts w:ascii="Times New Roman" w:hAnsi="Times New Roman"/>
        </w:rPr>
        <w:t xml:space="preserve"> организации.</w:t>
      </w:r>
    </w:p>
    <w:p w:rsidR="004F21F1" w:rsidRPr="00DF460C" w:rsidRDefault="004F21F1" w:rsidP="002C4D5C">
      <w:pPr>
        <w:spacing w:before="100" w:beforeAutospacing="1" w:after="100" w:afterAutospacing="1" w:line="240" w:lineRule="auto"/>
        <w:ind w:left="360"/>
        <w:jc w:val="both"/>
        <w:rPr>
          <w:rFonts w:ascii="Times New Roman" w:hAnsi="Times New Roman"/>
        </w:rPr>
      </w:pPr>
    </w:p>
    <w:p w:rsidR="004F21F1" w:rsidRPr="00DF460C" w:rsidRDefault="000E417F" w:rsidP="00DF460C">
      <w:pPr>
        <w:spacing w:after="0" w:line="240" w:lineRule="auto"/>
        <w:ind w:firstLine="567"/>
        <w:jc w:val="both"/>
        <w:rPr>
          <w:rFonts w:ascii="Times New Roman" w:hAnsi="Times New Roman"/>
          <w:b/>
          <w:bCs/>
          <w:i/>
          <w:iCs/>
          <w:sz w:val="24"/>
          <w:szCs w:val="24"/>
        </w:rPr>
      </w:pPr>
      <w:r>
        <w:rPr>
          <w:rFonts w:ascii="Times New Roman" w:hAnsi="Times New Roman"/>
          <w:sz w:val="24"/>
          <w:szCs w:val="20"/>
        </w:rPr>
        <w:t>Образовательная  программа  соответствуе</w:t>
      </w:r>
      <w:r w:rsidR="004F21F1" w:rsidRPr="00DF460C">
        <w:rPr>
          <w:rFonts w:ascii="Times New Roman" w:hAnsi="Times New Roman"/>
          <w:sz w:val="24"/>
          <w:szCs w:val="20"/>
        </w:rPr>
        <w:t xml:space="preserve">т </w:t>
      </w:r>
      <w:r w:rsidR="004F21F1" w:rsidRPr="00DF460C">
        <w:rPr>
          <w:rFonts w:ascii="Times New Roman" w:hAnsi="Times New Roman"/>
          <w:b/>
          <w:i/>
          <w:sz w:val="24"/>
          <w:szCs w:val="20"/>
        </w:rPr>
        <w:t>структуре</w:t>
      </w:r>
      <w:r w:rsidR="004F21F1" w:rsidRPr="00DF460C">
        <w:rPr>
          <w:rFonts w:ascii="Times New Roman" w:hAnsi="Times New Roman"/>
          <w:i/>
          <w:sz w:val="24"/>
          <w:szCs w:val="20"/>
        </w:rPr>
        <w:t xml:space="preserve"> </w:t>
      </w:r>
      <w:r w:rsidR="004F21F1" w:rsidRPr="00DF460C">
        <w:rPr>
          <w:rFonts w:ascii="Times New Roman" w:hAnsi="Times New Roman"/>
          <w:sz w:val="24"/>
          <w:szCs w:val="20"/>
        </w:rPr>
        <w:t xml:space="preserve">и </w:t>
      </w:r>
      <w:r w:rsidR="004F21F1" w:rsidRPr="00DF460C">
        <w:rPr>
          <w:rFonts w:ascii="Times New Roman" w:hAnsi="Times New Roman"/>
          <w:b/>
          <w:bCs/>
          <w:i/>
          <w:iCs/>
          <w:sz w:val="24"/>
          <w:szCs w:val="24"/>
        </w:rPr>
        <w:t>содержанию третей образовательной ступени.</w:t>
      </w:r>
    </w:p>
    <w:p w:rsidR="004F21F1" w:rsidRPr="00DF460C" w:rsidRDefault="004F21F1" w:rsidP="00DF460C">
      <w:pPr>
        <w:tabs>
          <w:tab w:val="left" w:pos="900"/>
        </w:tabs>
        <w:spacing w:after="0" w:line="240" w:lineRule="auto"/>
        <w:ind w:firstLine="720"/>
        <w:jc w:val="both"/>
        <w:rPr>
          <w:rFonts w:ascii="Times New Roman" w:hAnsi="Times New Roman"/>
          <w:sz w:val="24"/>
          <w:szCs w:val="24"/>
        </w:rPr>
      </w:pPr>
      <w:r w:rsidRPr="00DF460C">
        <w:rPr>
          <w:rFonts w:ascii="Times New Roman" w:hAnsi="Times New Roman"/>
          <w:sz w:val="24"/>
          <w:szCs w:val="24"/>
        </w:rPr>
        <w:t>Лицей  реализует на трет</w:t>
      </w:r>
      <w:r w:rsidR="002D1FB4">
        <w:rPr>
          <w:rFonts w:ascii="Times New Roman" w:hAnsi="Times New Roman"/>
          <w:sz w:val="24"/>
          <w:szCs w:val="24"/>
        </w:rPr>
        <w:t>ьем</w:t>
      </w:r>
      <w:r w:rsidRPr="00DF460C">
        <w:rPr>
          <w:rFonts w:ascii="Times New Roman" w:hAnsi="Times New Roman"/>
          <w:sz w:val="24"/>
          <w:szCs w:val="24"/>
        </w:rPr>
        <w:t xml:space="preserve"> </w:t>
      </w:r>
      <w:r w:rsidR="002D1FB4">
        <w:rPr>
          <w:rFonts w:ascii="Times New Roman" w:hAnsi="Times New Roman"/>
          <w:sz w:val="24"/>
          <w:szCs w:val="24"/>
        </w:rPr>
        <w:t>уровне</w:t>
      </w:r>
      <w:r w:rsidRPr="00DF460C">
        <w:rPr>
          <w:rFonts w:ascii="Times New Roman" w:hAnsi="Times New Roman"/>
          <w:sz w:val="24"/>
          <w:szCs w:val="24"/>
        </w:rPr>
        <w:t xml:space="preserve">: </w:t>
      </w:r>
    </w:p>
    <w:p w:rsidR="004F21F1" w:rsidRPr="00DF460C" w:rsidRDefault="004F21F1" w:rsidP="00DF460C">
      <w:pPr>
        <w:numPr>
          <w:ilvl w:val="0"/>
          <w:numId w:val="2"/>
        </w:numPr>
        <w:tabs>
          <w:tab w:val="left" w:pos="900"/>
        </w:tabs>
        <w:suppressAutoHyphens/>
        <w:spacing w:after="0" w:line="240" w:lineRule="auto"/>
        <w:ind w:firstLine="720"/>
        <w:jc w:val="both"/>
        <w:rPr>
          <w:rFonts w:ascii="Times New Roman" w:hAnsi="Times New Roman"/>
          <w:sz w:val="24"/>
          <w:szCs w:val="24"/>
          <w:lang w:eastAsia="ru-RU"/>
        </w:rPr>
      </w:pPr>
      <w:r w:rsidRPr="00DF460C">
        <w:rPr>
          <w:rFonts w:ascii="Times New Roman" w:hAnsi="Times New Roman"/>
          <w:sz w:val="24"/>
          <w:szCs w:val="24"/>
          <w:lang w:eastAsia="ru-RU"/>
        </w:rPr>
        <w:t>основную образовательную программу среднего общего образования, обеспечивающую дополнительную (углубленную) подготовку обучающихся по предметам физико-математического профиля для 10–11 классов (нормативный срок освоения 2 года);</w:t>
      </w:r>
    </w:p>
    <w:p w:rsidR="004F21F1" w:rsidRPr="00DF460C" w:rsidRDefault="004F21F1" w:rsidP="00DF460C">
      <w:pPr>
        <w:numPr>
          <w:ilvl w:val="0"/>
          <w:numId w:val="2"/>
        </w:numPr>
        <w:tabs>
          <w:tab w:val="left" w:pos="900"/>
        </w:tabs>
        <w:suppressAutoHyphens/>
        <w:spacing w:after="0" w:line="240" w:lineRule="auto"/>
        <w:ind w:firstLine="720"/>
        <w:jc w:val="both"/>
        <w:rPr>
          <w:rFonts w:ascii="Times New Roman" w:hAnsi="Times New Roman"/>
          <w:sz w:val="24"/>
          <w:szCs w:val="24"/>
          <w:lang w:eastAsia="ru-RU"/>
        </w:rPr>
      </w:pPr>
      <w:r w:rsidRPr="00DF460C">
        <w:rPr>
          <w:rFonts w:ascii="Times New Roman" w:hAnsi="Times New Roman"/>
          <w:sz w:val="24"/>
          <w:szCs w:val="24"/>
          <w:lang w:eastAsia="ru-RU"/>
        </w:rPr>
        <w:t xml:space="preserve">основную образовательную программу среднего общего образования, обеспечивающую дополнительную (углубленную) подготовку обучающихся по предметам естественнонаучного профиля для 10–11 классов (нормативный срок освоения 2 года). </w:t>
      </w:r>
    </w:p>
    <w:p w:rsidR="004F21F1" w:rsidRPr="00DF460C" w:rsidRDefault="004F21F1" w:rsidP="00DF460C">
      <w:pPr>
        <w:tabs>
          <w:tab w:val="left" w:pos="1080"/>
        </w:tabs>
        <w:ind w:firstLine="720"/>
        <w:jc w:val="both"/>
        <w:rPr>
          <w:rFonts w:ascii="Times New Roman" w:hAnsi="Times New Roman"/>
        </w:rPr>
      </w:pPr>
      <w:r w:rsidRPr="00DF460C">
        <w:rPr>
          <w:rFonts w:ascii="Times New Roman" w:hAnsi="Times New Roman"/>
          <w:b/>
        </w:rPr>
        <w:t>Итоговым проектируемым результатом</w:t>
      </w:r>
      <w:r>
        <w:rPr>
          <w:rFonts w:ascii="Times New Roman" w:hAnsi="Times New Roman"/>
        </w:rPr>
        <w:t xml:space="preserve"> освоения основных образовательных</w:t>
      </w:r>
      <w:r w:rsidRPr="00DF460C">
        <w:rPr>
          <w:rFonts w:ascii="Times New Roman" w:hAnsi="Times New Roman"/>
        </w:rPr>
        <w:t xml:space="preserve"> программ среднего общего образования является достижение выпускниками личностной и социальной зрелости, достаточной для дальнейшего самоопределения и самореализации в трудовой, общественно-политической и культурной сферах деятельности.</w:t>
      </w:r>
    </w:p>
    <w:p w:rsidR="004F21F1" w:rsidRPr="00DF460C" w:rsidRDefault="004F21F1" w:rsidP="00DF460C">
      <w:pPr>
        <w:spacing w:after="120" w:line="240" w:lineRule="auto"/>
        <w:ind w:firstLine="720"/>
        <w:jc w:val="both"/>
        <w:rPr>
          <w:rFonts w:ascii="Times New Roman" w:hAnsi="Times New Roman"/>
          <w:sz w:val="24"/>
          <w:szCs w:val="24"/>
        </w:rPr>
      </w:pPr>
      <w:r w:rsidRPr="00DF460C">
        <w:rPr>
          <w:rFonts w:ascii="Times New Roman" w:hAnsi="Times New Roman"/>
          <w:b/>
          <w:sz w:val="24"/>
          <w:szCs w:val="24"/>
        </w:rPr>
        <w:t>Целью</w:t>
      </w:r>
      <w:r w:rsidRPr="00DF460C">
        <w:rPr>
          <w:rFonts w:ascii="Times New Roman" w:hAnsi="Times New Roman"/>
          <w:sz w:val="24"/>
          <w:szCs w:val="24"/>
        </w:rPr>
        <w:t xml:space="preserve"> реализации </w:t>
      </w:r>
      <w:r w:rsidRPr="00FA2026">
        <w:rPr>
          <w:rFonts w:ascii="Times New Roman" w:hAnsi="Times New Roman"/>
          <w:sz w:val="24"/>
          <w:szCs w:val="24"/>
        </w:rPr>
        <w:t>основных образовательных программ</w:t>
      </w:r>
      <w:r w:rsidRPr="00DF460C">
        <w:rPr>
          <w:rFonts w:ascii="Times New Roman" w:hAnsi="Times New Roman"/>
          <w:sz w:val="24"/>
          <w:szCs w:val="24"/>
        </w:rPr>
        <w:t xml:space="preserve"> среднего общего образования является создание условий, способствующих разностороннему развитию учащихся, самопознанию и осознанному личностно-профессиональному самоопределению,  обеспечение высокого уровня достижений учащихся.</w:t>
      </w:r>
    </w:p>
    <w:p w:rsidR="004F21F1" w:rsidRDefault="004F21F1" w:rsidP="00DF460C">
      <w:pPr>
        <w:ind w:firstLine="720"/>
        <w:jc w:val="both"/>
        <w:rPr>
          <w:rFonts w:ascii="Times New Roman" w:hAnsi="Times New Roman"/>
          <w:b/>
        </w:rPr>
      </w:pPr>
    </w:p>
    <w:p w:rsidR="000E417F" w:rsidRDefault="000E417F" w:rsidP="00DF460C">
      <w:pPr>
        <w:ind w:firstLine="720"/>
        <w:jc w:val="both"/>
        <w:rPr>
          <w:rFonts w:ascii="Times New Roman" w:hAnsi="Times New Roman"/>
          <w:b/>
        </w:rPr>
      </w:pPr>
    </w:p>
    <w:p w:rsidR="000E417F" w:rsidRDefault="000E417F" w:rsidP="00DF460C">
      <w:pPr>
        <w:ind w:firstLine="720"/>
        <w:jc w:val="both"/>
        <w:rPr>
          <w:rFonts w:ascii="Times New Roman" w:hAnsi="Times New Roman"/>
          <w:b/>
        </w:rPr>
      </w:pPr>
    </w:p>
    <w:p w:rsidR="004F21F1" w:rsidRPr="00DF460C" w:rsidRDefault="004F21F1" w:rsidP="00DF460C">
      <w:pPr>
        <w:ind w:firstLine="720"/>
        <w:jc w:val="both"/>
        <w:rPr>
          <w:rFonts w:ascii="Times New Roman" w:hAnsi="Times New Roman"/>
        </w:rPr>
      </w:pPr>
      <w:r w:rsidRPr="00DF460C">
        <w:rPr>
          <w:rFonts w:ascii="Times New Roman" w:hAnsi="Times New Roman"/>
          <w:b/>
        </w:rPr>
        <w:t>Задачи</w:t>
      </w:r>
      <w:r w:rsidRPr="00DF460C">
        <w:rPr>
          <w:rFonts w:ascii="Times New Roman" w:hAnsi="Times New Roman"/>
        </w:rPr>
        <w:t>:</w:t>
      </w:r>
    </w:p>
    <w:p w:rsidR="004F21F1" w:rsidRPr="00DF460C" w:rsidRDefault="004F21F1" w:rsidP="00DF460C">
      <w:pPr>
        <w:numPr>
          <w:ilvl w:val="0"/>
          <w:numId w:val="2"/>
        </w:numPr>
        <w:tabs>
          <w:tab w:val="left" w:pos="1080"/>
        </w:tabs>
        <w:suppressAutoHyphens/>
        <w:spacing w:after="0" w:line="240" w:lineRule="auto"/>
        <w:ind w:firstLine="720"/>
        <w:jc w:val="both"/>
        <w:rPr>
          <w:rFonts w:ascii="Times New Roman" w:hAnsi="Times New Roman"/>
          <w:sz w:val="24"/>
          <w:szCs w:val="24"/>
          <w:lang w:eastAsia="ru-RU"/>
        </w:rPr>
      </w:pPr>
      <w:r w:rsidRPr="00DF460C">
        <w:rPr>
          <w:rFonts w:ascii="Times New Roman" w:hAnsi="Times New Roman"/>
          <w:sz w:val="24"/>
          <w:szCs w:val="24"/>
          <w:lang w:eastAsia="ru-RU"/>
        </w:rPr>
        <w:t>обеспечение образовательного процесса с целью освоения образовательного стандарта;</w:t>
      </w:r>
    </w:p>
    <w:p w:rsidR="004F21F1" w:rsidRPr="00DF460C" w:rsidRDefault="004F21F1" w:rsidP="00DF460C">
      <w:pPr>
        <w:numPr>
          <w:ilvl w:val="0"/>
          <w:numId w:val="2"/>
        </w:numPr>
        <w:tabs>
          <w:tab w:val="left" w:pos="1080"/>
        </w:tabs>
        <w:suppressAutoHyphens/>
        <w:spacing w:after="0" w:line="240" w:lineRule="auto"/>
        <w:ind w:firstLine="720"/>
        <w:jc w:val="both"/>
        <w:rPr>
          <w:rFonts w:ascii="Times New Roman" w:hAnsi="Times New Roman"/>
          <w:sz w:val="24"/>
          <w:szCs w:val="24"/>
          <w:lang w:eastAsia="ru-RU"/>
        </w:rPr>
      </w:pPr>
      <w:r w:rsidRPr="00DF460C">
        <w:rPr>
          <w:rFonts w:ascii="Times New Roman" w:hAnsi="Times New Roman"/>
          <w:sz w:val="24"/>
          <w:szCs w:val="24"/>
          <w:lang w:eastAsia="ru-RU"/>
        </w:rPr>
        <w:t>помощь в жизненном самоопределении сфер успешности, личностной системы ценностей, соотносящейся с общечеловеческими ценностями;</w:t>
      </w:r>
    </w:p>
    <w:p w:rsidR="004F21F1" w:rsidRPr="00DF460C" w:rsidRDefault="004F21F1" w:rsidP="00DF460C">
      <w:pPr>
        <w:numPr>
          <w:ilvl w:val="0"/>
          <w:numId w:val="2"/>
        </w:numPr>
        <w:tabs>
          <w:tab w:val="left" w:pos="1080"/>
        </w:tabs>
        <w:suppressAutoHyphens/>
        <w:spacing w:after="0" w:line="240" w:lineRule="auto"/>
        <w:ind w:firstLine="720"/>
        <w:jc w:val="both"/>
        <w:rPr>
          <w:rFonts w:ascii="Times New Roman" w:hAnsi="Times New Roman"/>
          <w:sz w:val="24"/>
          <w:szCs w:val="24"/>
          <w:lang w:eastAsia="ru-RU"/>
        </w:rPr>
      </w:pPr>
      <w:r w:rsidRPr="00DF460C">
        <w:rPr>
          <w:rFonts w:ascii="Times New Roman" w:hAnsi="Times New Roman"/>
          <w:sz w:val="24"/>
          <w:szCs w:val="24"/>
          <w:lang w:eastAsia="ru-RU"/>
        </w:rPr>
        <w:t>достижение учащимися глубоких знаний по предметам, развитие умений интегрировать знания смежных областей научного познания;</w:t>
      </w:r>
    </w:p>
    <w:p w:rsidR="004F21F1" w:rsidRPr="00DF460C" w:rsidRDefault="004F21F1" w:rsidP="00DF460C">
      <w:pPr>
        <w:numPr>
          <w:ilvl w:val="0"/>
          <w:numId w:val="2"/>
        </w:numPr>
        <w:tabs>
          <w:tab w:val="left" w:pos="1080"/>
        </w:tabs>
        <w:suppressAutoHyphens/>
        <w:spacing w:after="0" w:line="240" w:lineRule="auto"/>
        <w:ind w:firstLine="720"/>
        <w:jc w:val="both"/>
        <w:rPr>
          <w:rFonts w:ascii="Times New Roman" w:hAnsi="Times New Roman"/>
          <w:sz w:val="24"/>
          <w:szCs w:val="24"/>
          <w:lang w:eastAsia="ru-RU"/>
        </w:rPr>
      </w:pPr>
      <w:r w:rsidRPr="00DF460C">
        <w:rPr>
          <w:rFonts w:ascii="Times New Roman" w:hAnsi="Times New Roman"/>
          <w:sz w:val="24"/>
          <w:szCs w:val="24"/>
          <w:lang w:eastAsia="ru-RU"/>
        </w:rPr>
        <w:t>подготовка учащихся к осознанному выбору профессий;</w:t>
      </w:r>
    </w:p>
    <w:p w:rsidR="004F21F1" w:rsidRPr="00DF460C" w:rsidRDefault="004F21F1" w:rsidP="00DF460C">
      <w:pPr>
        <w:numPr>
          <w:ilvl w:val="0"/>
          <w:numId w:val="2"/>
        </w:numPr>
        <w:tabs>
          <w:tab w:val="left" w:pos="1080"/>
        </w:tabs>
        <w:suppressAutoHyphens/>
        <w:spacing w:after="0" w:line="240" w:lineRule="auto"/>
        <w:ind w:firstLine="720"/>
        <w:jc w:val="both"/>
        <w:rPr>
          <w:rFonts w:ascii="Times New Roman" w:hAnsi="Times New Roman"/>
          <w:sz w:val="24"/>
          <w:szCs w:val="24"/>
          <w:lang w:eastAsia="ru-RU"/>
        </w:rPr>
      </w:pPr>
      <w:r w:rsidRPr="00DF460C">
        <w:rPr>
          <w:rFonts w:ascii="Times New Roman" w:hAnsi="Times New Roman"/>
          <w:sz w:val="24"/>
          <w:szCs w:val="24"/>
          <w:lang w:eastAsia="ru-RU"/>
        </w:rPr>
        <w:t>создание культурно насыщенной образовательной среды;</w:t>
      </w:r>
    </w:p>
    <w:p w:rsidR="004F21F1" w:rsidRPr="00DF460C" w:rsidRDefault="004F21F1" w:rsidP="00DF460C">
      <w:pPr>
        <w:numPr>
          <w:ilvl w:val="0"/>
          <w:numId w:val="2"/>
        </w:numPr>
        <w:tabs>
          <w:tab w:val="left" w:pos="1080"/>
        </w:tabs>
        <w:suppressAutoHyphens/>
        <w:spacing w:after="0" w:line="240" w:lineRule="auto"/>
        <w:ind w:firstLine="720"/>
        <w:jc w:val="both"/>
        <w:rPr>
          <w:rFonts w:ascii="Times New Roman" w:hAnsi="Times New Roman"/>
          <w:sz w:val="24"/>
          <w:szCs w:val="24"/>
          <w:lang w:eastAsia="ru-RU"/>
        </w:rPr>
      </w:pPr>
      <w:r w:rsidRPr="00DF460C">
        <w:rPr>
          <w:rFonts w:ascii="Times New Roman" w:hAnsi="Times New Roman"/>
          <w:sz w:val="24"/>
          <w:szCs w:val="24"/>
          <w:lang w:eastAsia="ru-RU"/>
        </w:rPr>
        <w:t>обеспечение высокого уровня образованности учащихся в профильных областях;</w:t>
      </w:r>
    </w:p>
    <w:p w:rsidR="004F21F1" w:rsidRPr="00DF460C" w:rsidRDefault="004F21F1" w:rsidP="00DF460C">
      <w:pPr>
        <w:numPr>
          <w:ilvl w:val="0"/>
          <w:numId w:val="2"/>
        </w:numPr>
        <w:tabs>
          <w:tab w:val="left" w:pos="1080"/>
        </w:tabs>
        <w:suppressAutoHyphens/>
        <w:spacing w:after="0" w:line="240" w:lineRule="auto"/>
        <w:ind w:firstLine="720"/>
        <w:jc w:val="both"/>
        <w:rPr>
          <w:rFonts w:ascii="Times New Roman" w:hAnsi="Times New Roman"/>
          <w:sz w:val="24"/>
          <w:szCs w:val="24"/>
          <w:lang w:eastAsia="ru-RU"/>
        </w:rPr>
      </w:pPr>
      <w:r w:rsidRPr="00DF460C">
        <w:rPr>
          <w:rFonts w:ascii="Times New Roman" w:hAnsi="Times New Roman"/>
          <w:sz w:val="24"/>
          <w:szCs w:val="24"/>
          <w:lang w:eastAsia="ru-RU"/>
        </w:rPr>
        <w:t>развитие умений по организации собственной деятельности;</w:t>
      </w:r>
    </w:p>
    <w:p w:rsidR="004F21F1" w:rsidRPr="00DF460C" w:rsidRDefault="004F21F1" w:rsidP="00DF460C">
      <w:pPr>
        <w:numPr>
          <w:ilvl w:val="0"/>
          <w:numId w:val="2"/>
        </w:numPr>
        <w:tabs>
          <w:tab w:val="left" w:pos="1080"/>
        </w:tabs>
        <w:suppressAutoHyphens/>
        <w:spacing w:after="0" w:line="240" w:lineRule="auto"/>
        <w:ind w:firstLine="720"/>
        <w:jc w:val="both"/>
        <w:rPr>
          <w:rFonts w:ascii="Times New Roman" w:hAnsi="Times New Roman"/>
          <w:sz w:val="24"/>
          <w:szCs w:val="24"/>
          <w:lang w:eastAsia="ru-RU"/>
        </w:rPr>
      </w:pPr>
      <w:r w:rsidRPr="00DF460C">
        <w:rPr>
          <w:rFonts w:ascii="Times New Roman" w:hAnsi="Times New Roman"/>
          <w:sz w:val="24"/>
          <w:szCs w:val="24"/>
          <w:lang w:eastAsia="ru-RU"/>
        </w:rPr>
        <w:t>формирование компетентной личности, способной решать разнообразные проблемы, используя имеющиеся у нее знания и умения.</w:t>
      </w:r>
    </w:p>
    <w:p w:rsidR="004F21F1" w:rsidRPr="00DF460C" w:rsidRDefault="004F21F1" w:rsidP="00DF460C">
      <w:pPr>
        <w:tabs>
          <w:tab w:val="left" w:pos="1080"/>
        </w:tabs>
        <w:ind w:firstLine="720"/>
        <w:jc w:val="both"/>
        <w:rPr>
          <w:rFonts w:ascii="Times New Roman" w:hAnsi="Times New Roman"/>
          <w:b/>
        </w:rPr>
      </w:pPr>
    </w:p>
    <w:p w:rsidR="004F21F1" w:rsidRPr="00DF460C" w:rsidRDefault="004F21F1" w:rsidP="00DF460C">
      <w:pPr>
        <w:tabs>
          <w:tab w:val="left" w:pos="1080"/>
        </w:tabs>
        <w:ind w:firstLine="720"/>
        <w:jc w:val="both"/>
        <w:rPr>
          <w:rFonts w:ascii="Times New Roman" w:hAnsi="Times New Roman"/>
        </w:rPr>
      </w:pPr>
      <w:r w:rsidRPr="00DF460C">
        <w:rPr>
          <w:rFonts w:ascii="Times New Roman" w:hAnsi="Times New Roman"/>
        </w:rPr>
        <w:t>В Лицее особое внимание уделяется развитию таких личностных качеств учащихся, как:</w:t>
      </w:r>
    </w:p>
    <w:p w:rsidR="004F21F1" w:rsidRPr="00DF460C" w:rsidRDefault="004F21F1" w:rsidP="00DA233E">
      <w:pPr>
        <w:numPr>
          <w:ilvl w:val="0"/>
          <w:numId w:val="9"/>
        </w:numPr>
        <w:tabs>
          <w:tab w:val="left" w:pos="1080"/>
        </w:tabs>
        <w:suppressAutoHyphens/>
        <w:spacing w:after="0" w:line="240" w:lineRule="auto"/>
        <w:ind w:firstLine="720"/>
        <w:jc w:val="both"/>
        <w:rPr>
          <w:rFonts w:ascii="Times New Roman" w:hAnsi="Times New Roman"/>
        </w:rPr>
      </w:pPr>
      <w:r w:rsidRPr="00DF460C">
        <w:rPr>
          <w:rFonts w:ascii="Times New Roman" w:hAnsi="Times New Roman"/>
        </w:rPr>
        <w:t>мотивация к непрерывному совершенствованию уровня образованности;</w:t>
      </w:r>
    </w:p>
    <w:p w:rsidR="004F21F1" w:rsidRPr="00DF460C" w:rsidRDefault="004F21F1" w:rsidP="00DA233E">
      <w:pPr>
        <w:numPr>
          <w:ilvl w:val="0"/>
          <w:numId w:val="9"/>
        </w:numPr>
        <w:tabs>
          <w:tab w:val="left" w:pos="1080"/>
        </w:tabs>
        <w:suppressAutoHyphens/>
        <w:spacing w:after="0" w:line="240" w:lineRule="auto"/>
        <w:ind w:firstLine="720"/>
        <w:jc w:val="both"/>
        <w:rPr>
          <w:rFonts w:ascii="Times New Roman" w:hAnsi="Times New Roman"/>
        </w:rPr>
      </w:pPr>
      <w:r w:rsidRPr="00DF460C">
        <w:rPr>
          <w:rFonts w:ascii="Times New Roman" w:hAnsi="Times New Roman"/>
        </w:rPr>
        <w:t>способность к личностной самореализации и социальной адаптации;</w:t>
      </w:r>
    </w:p>
    <w:p w:rsidR="004F21F1" w:rsidRPr="00DF460C" w:rsidRDefault="004F21F1" w:rsidP="00DA233E">
      <w:pPr>
        <w:numPr>
          <w:ilvl w:val="0"/>
          <w:numId w:val="9"/>
        </w:numPr>
        <w:tabs>
          <w:tab w:val="left" w:pos="1080"/>
        </w:tabs>
        <w:suppressAutoHyphens/>
        <w:spacing w:after="0" w:line="240" w:lineRule="auto"/>
        <w:ind w:firstLine="720"/>
        <w:jc w:val="both"/>
        <w:rPr>
          <w:rFonts w:ascii="Times New Roman" w:hAnsi="Times New Roman"/>
        </w:rPr>
      </w:pPr>
      <w:r w:rsidRPr="00DF460C">
        <w:rPr>
          <w:rFonts w:ascii="Times New Roman" w:hAnsi="Times New Roman"/>
        </w:rPr>
        <w:t>готовность к ценностному и профессиональному самоопределению.</w:t>
      </w:r>
    </w:p>
    <w:p w:rsidR="004F21F1" w:rsidRPr="00DF460C" w:rsidRDefault="004F21F1" w:rsidP="00DA233E">
      <w:pPr>
        <w:numPr>
          <w:ilvl w:val="0"/>
          <w:numId w:val="9"/>
        </w:numPr>
        <w:tabs>
          <w:tab w:val="left" w:pos="1080"/>
        </w:tabs>
        <w:suppressAutoHyphens/>
        <w:spacing w:after="0" w:line="240" w:lineRule="auto"/>
        <w:ind w:firstLine="720"/>
        <w:jc w:val="both"/>
        <w:rPr>
          <w:rFonts w:ascii="Times New Roman" w:hAnsi="Times New Roman"/>
        </w:rPr>
      </w:pPr>
      <w:r w:rsidRPr="00DF460C">
        <w:rPr>
          <w:rFonts w:ascii="Times New Roman" w:hAnsi="Times New Roman"/>
        </w:rPr>
        <w:t>готовности к совместному поиску и решению проблем;</w:t>
      </w:r>
    </w:p>
    <w:p w:rsidR="004F21F1" w:rsidRPr="00DF460C" w:rsidRDefault="004F21F1" w:rsidP="00DA233E">
      <w:pPr>
        <w:numPr>
          <w:ilvl w:val="0"/>
          <w:numId w:val="9"/>
        </w:numPr>
        <w:tabs>
          <w:tab w:val="left" w:pos="1080"/>
        </w:tabs>
        <w:suppressAutoHyphens/>
        <w:spacing w:after="0" w:line="240" w:lineRule="auto"/>
        <w:ind w:firstLine="720"/>
        <w:jc w:val="both"/>
        <w:rPr>
          <w:rFonts w:ascii="Times New Roman" w:hAnsi="Times New Roman"/>
        </w:rPr>
      </w:pPr>
      <w:r w:rsidRPr="00DF460C">
        <w:rPr>
          <w:rFonts w:ascii="Times New Roman" w:hAnsi="Times New Roman"/>
        </w:rPr>
        <w:t>готовности к непрерывному образованию и самообразованию.</w:t>
      </w:r>
    </w:p>
    <w:p w:rsidR="004F21F1" w:rsidRPr="00DF460C" w:rsidRDefault="004F21F1" w:rsidP="00DF460C">
      <w:pPr>
        <w:tabs>
          <w:tab w:val="num" w:pos="1515"/>
        </w:tabs>
        <w:suppressAutoHyphens/>
        <w:spacing w:before="280" w:after="280" w:line="240" w:lineRule="auto"/>
        <w:outlineLvl w:val="1"/>
        <w:rPr>
          <w:rFonts w:ascii="Times New Roman" w:hAnsi="Times New Roman"/>
          <w:b/>
          <w:bCs/>
          <w:sz w:val="24"/>
          <w:szCs w:val="24"/>
          <w:lang w:eastAsia="ar-SA"/>
        </w:rPr>
      </w:pPr>
      <w:r w:rsidRPr="00DF460C">
        <w:rPr>
          <w:rFonts w:ascii="Times New Roman" w:hAnsi="Times New Roman"/>
          <w:b/>
          <w:bCs/>
          <w:sz w:val="24"/>
          <w:szCs w:val="24"/>
          <w:lang w:eastAsia="ar-SA"/>
        </w:rPr>
        <w:t xml:space="preserve">                                Общепедагоги</w:t>
      </w:r>
      <w:r w:rsidR="00D01C1A">
        <w:rPr>
          <w:rFonts w:ascii="Times New Roman" w:hAnsi="Times New Roman"/>
          <w:b/>
          <w:bCs/>
          <w:sz w:val="24"/>
          <w:szCs w:val="24"/>
          <w:lang w:eastAsia="ar-SA"/>
        </w:rPr>
        <w:t xml:space="preserve">ческие принципы проектирования </w:t>
      </w:r>
      <w:r w:rsidRPr="00DF460C">
        <w:rPr>
          <w:rFonts w:ascii="Times New Roman" w:hAnsi="Times New Roman"/>
          <w:b/>
          <w:bCs/>
          <w:sz w:val="24"/>
          <w:szCs w:val="24"/>
          <w:lang w:eastAsia="ar-SA"/>
        </w:rPr>
        <w:t>ОП.</w:t>
      </w:r>
    </w:p>
    <w:p w:rsidR="004F21F1" w:rsidRPr="00DF460C" w:rsidRDefault="00D01C1A" w:rsidP="00DF460C">
      <w:pPr>
        <w:spacing w:after="0" w:line="240" w:lineRule="auto"/>
        <w:ind w:left="720"/>
        <w:contextualSpacing/>
        <w:jc w:val="both"/>
        <w:rPr>
          <w:rFonts w:ascii="Times New Roman" w:hAnsi="Times New Roman"/>
          <w:sz w:val="24"/>
          <w:szCs w:val="24"/>
          <w:lang w:eastAsia="ru-RU"/>
        </w:rPr>
      </w:pPr>
      <w:r>
        <w:rPr>
          <w:rFonts w:ascii="Times New Roman" w:hAnsi="Times New Roman"/>
          <w:sz w:val="24"/>
          <w:szCs w:val="24"/>
          <w:lang w:eastAsia="ru-RU"/>
        </w:rPr>
        <w:t xml:space="preserve">Настоящие </w:t>
      </w:r>
      <w:r w:rsidR="004F21F1" w:rsidRPr="00DF460C">
        <w:rPr>
          <w:rFonts w:ascii="Times New Roman" w:hAnsi="Times New Roman"/>
          <w:sz w:val="24"/>
          <w:szCs w:val="24"/>
          <w:lang w:eastAsia="ru-RU"/>
        </w:rPr>
        <w:t>ОП реализует следующие общепедагогические принципы:</w:t>
      </w:r>
    </w:p>
    <w:p w:rsidR="004F21F1" w:rsidRPr="00DF460C" w:rsidRDefault="004F21F1" w:rsidP="00DA233E">
      <w:pPr>
        <w:numPr>
          <w:ilvl w:val="0"/>
          <w:numId w:val="8"/>
        </w:numPr>
        <w:suppressAutoHyphens/>
        <w:spacing w:before="280"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гуманизации (субъект-субъектный характер взаимодействия всех участников образовательного процесса, ориентация на их индивидуально-личностные особенности);</w:t>
      </w:r>
    </w:p>
    <w:p w:rsidR="004F21F1" w:rsidRPr="00DF460C" w:rsidRDefault="004F21F1" w:rsidP="00DA233E">
      <w:pPr>
        <w:numPr>
          <w:ilvl w:val="0"/>
          <w:numId w:val="8"/>
        </w:numPr>
        <w:suppressAutoHyphens/>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демократизации (участие в образовательном процессе всех заинтересованных субъектов);</w:t>
      </w:r>
    </w:p>
    <w:p w:rsidR="004F21F1" w:rsidRPr="00DF460C" w:rsidRDefault="004F21F1" w:rsidP="00DA233E">
      <w:pPr>
        <w:numPr>
          <w:ilvl w:val="0"/>
          <w:numId w:val="8"/>
        </w:numPr>
        <w:suppressAutoHyphens/>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природосообразности (учёт возрастных и индивидуальных возможностей всех участников образовательного процесса);</w:t>
      </w:r>
    </w:p>
    <w:p w:rsidR="004F21F1" w:rsidRPr="00DF460C" w:rsidRDefault="004F21F1" w:rsidP="00DA233E">
      <w:pPr>
        <w:numPr>
          <w:ilvl w:val="0"/>
          <w:numId w:val="8"/>
        </w:numPr>
        <w:suppressAutoHyphens/>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культуросообразности (учет специфики современной культуры, а также лучших традиций отечественного образования; рассмотрение образовательного процесса как своеобразной проекции современной культуры; ориентация образовательного процесса на освоение богатства культуры и самоопределения учащихся в ней);</w:t>
      </w:r>
    </w:p>
    <w:p w:rsidR="004F21F1" w:rsidRPr="00DF460C" w:rsidRDefault="004F21F1" w:rsidP="00DA233E">
      <w:pPr>
        <w:numPr>
          <w:ilvl w:val="0"/>
          <w:numId w:val="8"/>
        </w:numPr>
        <w:suppressAutoHyphens/>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системности (концептуальная содержательная согласованность всех компонентов образовательной программы);</w:t>
      </w:r>
    </w:p>
    <w:p w:rsidR="004F21F1" w:rsidRPr="00DF460C" w:rsidRDefault="004F21F1" w:rsidP="00DA233E">
      <w:pPr>
        <w:numPr>
          <w:ilvl w:val="0"/>
          <w:numId w:val="8"/>
        </w:numPr>
        <w:suppressAutoHyphens/>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преемственности (согласованность образовательных программ начальной, основной и старшей ступеней общего среднего образования);</w:t>
      </w:r>
    </w:p>
    <w:p w:rsidR="004F21F1" w:rsidRDefault="004F21F1" w:rsidP="00DA233E">
      <w:pPr>
        <w:numPr>
          <w:ilvl w:val="0"/>
          <w:numId w:val="8"/>
        </w:numPr>
        <w:suppressAutoHyphens/>
        <w:spacing w:after="280" w:line="240" w:lineRule="auto"/>
        <w:jc w:val="both"/>
        <w:rPr>
          <w:rFonts w:ascii="Times New Roman" w:hAnsi="Times New Roman"/>
          <w:sz w:val="24"/>
          <w:szCs w:val="24"/>
          <w:lang w:eastAsia="ru-RU"/>
        </w:rPr>
      </w:pPr>
      <w:r w:rsidRPr="00DF460C">
        <w:rPr>
          <w:rFonts w:ascii="Times New Roman" w:hAnsi="Times New Roman"/>
          <w:sz w:val="24"/>
          <w:szCs w:val="24"/>
          <w:lang w:eastAsia="ru-RU"/>
        </w:rPr>
        <w:t>сознательности, активности, самодеятельности и творчества всех участников образовательного процесса.</w:t>
      </w:r>
    </w:p>
    <w:p w:rsidR="004F21F1" w:rsidRDefault="004F21F1" w:rsidP="00F75C5B">
      <w:pPr>
        <w:suppressAutoHyphens/>
        <w:spacing w:after="280" w:line="240" w:lineRule="auto"/>
        <w:jc w:val="both"/>
        <w:rPr>
          <w:rFonts w:ascii="Times New Roman" w:hAnsi="Times New Roman"/>
          <w:sz w:val="24"/>
          <w:szCs w:val="24"/>
          <w:lang w:eastAsia="ru-RU"/>
        </w:rPr>
      </w:pPr>
    </w:p>
    <w:p w:rsidR="004F21F1" w:rsidRDefault="004F21F1" w:rsidP="00F75C5B">
      <w:pPr>
        <w:suppressAutoHyphens/>
        <w:spacing w:after="280" w:line="240" w:lineRule="auto"/>
        <w:jc w:val="both"/>
        <w:rPr>
          <w:rFonts w:ascii="Times New Roman" w:hAnsi="Times New Roman"/>
          <w:sz w:val="24"/>
          <w:szCs w:val="24"/>
          <w:lang w:eastAsia="ru-RU"/>
        </w:rPr>
      </w:pPr>
    </w:p>
    <w:p w:rsidR="004F21F1" w:rsidRPr="00DF460C" w:rsidRDefault="004F21F1" w:rsidP="00F75C5B">
      <w:pPr>
        <w:suppressAutoHyphens/>
        <w:spacing w:after="280" w:line="240" w:lineRule="auto"/>
        <w:jc w:val="both"/>
        <w:rPr>
          <w:rFonts w:ascii="Times New Roman" w:hAnsi="Times New Roman"/>
          <w:sz w:val="24"/>
          <w:szCs w:val="24"/>
          <w:lang w:eastAsia="ru-RU"/>
        </w:rPr>
      </w:pPr>
    </w:p>
    <w:p w:rsidR="004F21F1" w:rsidRPr="00DF460C" w:rsidRDefault="004F21F1" w:rsidP="00DF460C">
      <w:pPr>
        <w:tabs>
          <w:tab w:val="num" w:pos="2955"/>
        </w:tabs>
        <w:suppressAutoHyphens/>
        <w:spacing w:before="280" w:after="280" w:line="240" w:lineRule="auto"/>
        <w:jc w:val="both"/>
        <w:outlineLvl w:val="3"/>
        <w:rPr>
          <w:rFonts w:ascii="Times New Roman" w:hAnsi="Times New Roman"/>
          <w:b/>
          <w:bCs/>
          <w:sz w:val="24"/>
          <w:szCs w:val="24"/>
          <w:lang w:eastAsia="ar-SA"/>
        </w:rPr>
      </w:pPr>
      <w:r w:rsidRPr="00DF460C">
        <w:rPr>
          <w:rFonts w:ascii="Times New Roman" w:hAnsi="Times New Roman"/>
          <w:b/>
          <w:bCs/>
          <w:sz w:val="24"/>
          <w:szCs w:val="24"/>
          <w:lang w:eastAsia="ar-SA"/>
        </w:rPr>
        <w:lastRenderedPageBreak/>
        <w:t xml:space="preserve">                                            Общие концептуальные основания.</w:t>
      </w:r>
    </w:p>
    <w:p w:rsidR="004F21F1" w:rsidRDefault="004F21F1" w:rsidP="00DA233E">
      <w:pPr>
        <w:numPr>
          <w:ilvl w:val="0"/>
          <w:numId w:val="7"/>
        </w:numPr>
        <w:suppressAutoHyphens/>
        <w:spacing w:before="280" w:after="0" w:line="240" w:lineRule="auto"/>
        <w:ind w:left="714" w:hanging="357"/>
        <w:contextualSpacing/>
        <w:jc w:val="both"/>
        <w:rPr>
          <w:rFonts w:ascii="Times New Roman" w:hAnsi="Times New Roman"/>
          <w:sz w:val="24"/>
          <w:szCs w:val="24"/>
          <w:lang w:eastAsia="ru-RU"/>
        </w:rPr>
      </w:pPr>
      <w:r>
        <w:rPr>
          <w:rFonts w:ascii="Times New Roman" w:hAnsi="Times New Roman"/>
          <w:sz w:val="24"/>
          <w:szCs w:val="24"/>
          <w:lang w:eastAsia="ru-RU"/>
        </w:rPr>
        <w:t xml:space="preserve">Ориентация </w:t>
      </w:r>
      <w:r w:rsidRPr="00FA2026">
        <w:rPr>
          <w:rFonts w:ascii="Times New Roman" w:hAnsi="Times New Roman"/>
          <w:sz w:val="24"/>
          <w:szCs w:val="24"/>
          <w:lang w:eastAsia="ru-RU"/>
        </w:rPr>
        <w:t>на высокое качество образования при реализации образовательных программ физико-математического и естественнонаучного профилей.</w:t>
      </w:r>
    </w:p>
    <w:p w:rsidR="004F21F1" w:rsidRPr="00DF460C" w:rsidRDefault="004F21F1" w:rsidP="00DA233E">
      <w:pPr>
        <w:numPr>
          <w:ilvl w:val="0"/>
          <w:numId w:val="7"/>
        </w:numPr>
        <w:suppressAutoHyphens/>
        <w:spacing w:before="280" w:after="0" w:line="240" w:lineRule="auto"/>
        <w:ind w:left="714" w:hanging="357"/>
        <w:contextualSpacing/>
        <w:jc w:val="both"/>
        <w:rPr>
          <w:rFonts w:ascii="Times New Roman" w:hAnsi="Times New Roman"/>
          <w:sz w:val="24"/>
          <w:szCs w:val="24"/>
          <w:lang w:eastAsia="ru-RU"/>
        </w:rPr>
      </w:pPr>
      <w:r>
        <w:rPr>
          <w:rFonts w:ascii="Times New Roman" w:hAnsi="Times New Roman"/>
          <w:sz w:val="24"/>
          <w:szCs w:val="24"/>
          <w:lang w:eastAsia="ru-RU"/>
        </w:rPr>
        <w:t>Р</w:t>
      </w:r>
      <w:r w:rsidRPr="00DF460C">
        <w:rPr>
          <w:rFonts w:ascii="Times New Roman" w:hAnsi="Times New Roman"/>
          <w:sz w:val="24"/>
          <w:szCs w:val="24"/>
          <w:lang w:eastAsia="ru-RU"/>
        </w:rPr>
        <w:t xml:space="preserve">азвитие </w:t>
      </w:r>
      <w:r w:rsidR="00555195">
        <w:rPr>
          <w:rFonts w:ascii="Times New Roman" w:hAnsi="Times New Roman"/>
          <w:sz w:val="24"/>
          <w:szCs w:val="24"/>
          <w:lang w:eastAsia="ru-RU"/>
        </w:rPr>
        <w:t>л</w:t>
      </w:r>
      <w:r w:rsidRPr="00DF460C">
        <w:rPr>
          <w:rFonts w:ascii="Times New Roman" w:hAnsi="Times New Roman"/>
          <w:sz w:val="24"/>
          <w:szCs w:val="24"/>
          <w:lang w:eastAsia="ru-RU"/>
        </w:rPr>
        <w:t>ицея как открытой образовательной системы с разветвленной структурой информирования; ориентация на широкое сотрудничество с различными учреждениями и организациями.</w:t>
      </w:r>
    </w:p>
    <w:p w:rsidR="004F21F1" w:rsidRPr="00DF460C" w:rsidRDefault="004F21F1" w:rsidP="00DA233E">
      <w:pPr>
        <w:numPr>
          <w:ilvl w:val="0"/>
          <w:numId w:val="7"/>
        </w:numPr>
        <w:suppressAutoHyphens/>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Ориентация на творческое взаимодействие всех участников образовательного процесса при решении задач различного характера; развитие разнообразных форм самоуправления.</w:t>
      </w:r>
    </w:p>
    <w:p w:rsidR="004F21F1" w:rsidRPr="00DF460C" w:rsidRDefault="004F21F1" w:rsidP="00DA233E">
      <w:pPr>
        <w:numPr>
          <w:ilvl w:val="0"/>
          <w:numId w:val="7"/>
        </w:numPr>
        <w:suppressAutoHyphens/>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Реализация системы профильной подготовки учащихся, ориентированной на осуществление учащимися осознанного профильного выбора.</w:t>
      </w:r>
    </w:p>
    <w:p w:rsidR="004F21F1" w:rsidRPr="00DF460C" w:rsidRDefault="004F21F1" w:rsidP="00DA233E">
      <w:pPr>
        <w:numPr>
          <w:ilvl w:val="0"/>
          <w:numId w:val="7"/>
        </w:numPr>
        <w:suppressAutoHyphens/>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Реализация системы учета и поддержки достижений всех участников образовательного процесса.</w:t>
      </w:r>
    </w:p>
    <w:p w:rsidR="004F21F1" w:rsidRPr="00DF460C" w:rsidRDefault="004F21F1" w:rsidP="00DA233E">
      <w:pPr>
        <w:numPr>
          <w:ilvl w:val="0"/>
          <w:numId w:val="7"/>
        </w:numPr>
        <w:suppressAutoHyphens/>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 xml:space="preserve">Реализация на базе </w:t>
      </w:r>
      <w:r w:rsidR="00555195">
        <w:rPr>
          <w:rFonts w:ascii="Times New Roman" w:hAnsi="Times New Roman"/>
          <w:sz w:val="24"/>
          <w:szCs w:val="24"/>
          <w:lang w:eastAsia="ru-RU"/>
        </w:rPr>
        <w:t>л</w:t>
      </w:r>
      <w:r w:rsidRPr="00DF460C">
        <w:rPr>
          <w:rFonts w:ascii="Times New Roman" w:hAnsi="Times New Roman"/>
          <w:sz w:val="24"/>
          <w:szCs w:val="24"/>
          <w:lang w:eastAsia="ru-RU"/>
        </w:rPr>
        <w:t>ицея гибкой системы обмена педагогическим опытом, различных форм обучения и взаимообучения по актуальным проблемам профессионально-педагогической деятельности.</w:t>
      </w:r>
    </w:p>
    <w:p w:rsidR="004F21F1" w:rsidRPr="00DF460C" w:rsidRDefault="004F21F1" w:rsidP="00DA233E">
      <w:pPr>
        <w:numPr>
          <w:ilvl w:val="0"/>
          <w:numId w:val="7"/>
        </w:numPr>
        <w:suppressAutoHyphens/>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Реализация современных образовательных технологий, ориентированных на достижение актуальных образовательных результатов.</w:t>
      </w:r>
    </w:p>
    <w:p w:rsidR="004F21F1" w:rsidRPr="00DF460C" w:rsidRDefault="004F21F1" w:rsidP="00DA233E">
      <w:pPr>
        <w:numPr>
          <w:ilvl w:val="0"/>
          <w:numId w:val="7"/>
        </w:numPr>
        <w:suppressAutoHyphens/>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Проектирование образовательных технологий надпредметного характера, ориентированных на развитие компетенций и на формирование универсальных учебных действий.</w:t>
      </w:r>
    </w:p>
    <w:p w:rsidR="004F21F1" w:rsidRPr="00DF460C" w:rsidRDefault="004F21F1" w:rsidP="00DA233E">
      <w:pPr>
        <w:numPr>
          <w:ilvl w:val="0"/>
          <w:numId w:val="7"/>
        </w:numPr>
        <w:suppressAutoHyphens/>
        <w:spacing w:after="280" w:line="240" w:lineRule="auto"/>
        <w:jc w:val="both"/>
        <w:rPr>
          <w:rFonts w:ascii="Times New Roman" w:hAnsi="Times New Roman"/>
          <w:sz w:val="24"/>
          <w:szCs w:val="24"/>
          <w:lang w:eastAsia="ru-RU"/>
        </w:rPr>
      </w:pPr>
      <w:r w:rsidRPr="00DF460C">
        <w:rPr>
          <w:rFonts w:ascii="Times New Roman" w:hAnsi="Times New Roman"/>
          <w:sz w:val="24"/>
          <w:szCs w:val="24"/>
          <w:lang w:eastAsia="ru-RU"/>
        </w:rPr>
        <w:t xml:space="preserve">Создание комфортной культурно-воспитательной среды </w:t>
      </w:r>
      <w:r w:rsidR="00555195">
        <w:rPr>
          <w:rFonts w:ascii="Times New Roman" w:hAnsi="Times New Roman"/>
          <w:sz w:val="24"/>
          <w:szCs w:val="24"/>
          <w:lang w:eastAsia="ru-RU"/>
        </w:rPr>
        <w:t>л</w:t>
      </w:r>
      <w:r w:rsidRPr="00DF460C">
        <w:rPr>
          <w:rFonts w:ascii="Times New Roman" w:hAnsi="Times New Roman"/>
          <w:sz w:val="24"/>
          <w:szCs w:val="24"/>
          <w:lang w:eastAsia="ru-RU"/>
        </w:rPr>
        <w:t>ицея, способствующей сохранению и развитию здоровья всех участников образовательного процесса.</w:t>
      </w:r>
    </w:p>
    <w:p w:rsidR="004F21F1" w:rsidRPr="00DF460C" w:rsidRDefault="004F21F1" w:rsidP="00DF460C">
      <w:pPr>
        <w:spacing w:after="0" w:line="240" w:lineRule="auto"/>
        <w:ind w:left="720"/>
        <w:contextualSpacing/>
        <w:jc w:val="center"/>
        <w:rPr>
          <w:rFonts w:ascii="Times New Roman" w:hAnsi="Times New Roman"/>
          <w:b/>
          <w:bCs/>
          <w:sz w:val="24"/>
          <w:szCs w:val="24"/>
          <w:lang w:eastAsia="ru-RU"/>
        </w:rPr>
      </w:pPr>
      <w:r w:rsidRPr="00DF460C">
        <w:rPr>
          <w:rFonts w:ascii="Times New Roman" w:hAnsi="Times New Roman"/>
          <w:b/>
          <w:bCs/>
          <w:sz w:val="24"/>
          <w:szCs w:val="24"/>
          <w:lang w:eastAsia="ru-RU"/>
        </w:rPr>
        <w:t>Концептуальные основания и в</w:t>
      </w:r>
      <w:r w:rsidR="00D01C1A">
        <w:rPr>
          <w:rFonts w:ascii="Times New Roman" w:hAnsi="Times New Roman"/>
          <w:b/>
          <w:bCs/>
          <w:sz w:val="24"/>
          <w:szCs w:val="24"/>
          <w:lang w:eastAsia="ru-RU"/>
        </w:rPr>
        <w:t xml:space="preserve">едущие идеи, специфические для </w:t>
      </w:r>
      <w:r w:rsidRPr="00DF460C">
        <w:rPr>
          <w:rFonts w:ascii="Times New Roman" w:hAnsi="Times New Roman"/>
          <w:b/>
          <w:bCs/>
          <w:sz w:val="24"/>
          <w:szCs w:val="24"/>
          <w:lang w:eastAsia="ru-RU"/>
        </w:rPr>
        <w:t xml:space="preserve">ОП </w:t>
      </w:r>
      <w:r w:rsidR="00555195">
        <w:rPr>
          <w:rFonts w:ascii="Times New Roman" w:hAnsi="Times New Roman"/>
          <w:sz w:val="24"/>
          <w:szCs w:val="24"/>
          <w:lang w:eastAsia="ru-RU"/>
        </w:rPr>
        <w:t>л</w:t>
      </w:r>
      <w:r w:rsidRPr="00DF460C">
        <w:rPr>
          <w:rFonts w:ascii="Times New Roman" w:hAnsi="Times New Roman"/>
          <w:b/>
          <w:bCs/>
          <w:sz w:val="24"/>
          <w:szCs w:val="24"/>
          <w:lang w:eastAsia="ru-RU"/>
        </w:rPr>
        <w:t>ицея.</w:t>
      </w:r>
    </w:p>
    <w:p w:rsidR="004F21F1" w:rsidRPr="00DF460C" w:rsidRDefault="004F21F1" w:rsidP="00DF460C">
      <w:pPr>
        <w:spacing w:after="0" w:line="240" w:lineRule="auto"/>
        <w:ind w:left="720" w:firstLine="567"/>
        <w:contextualSpacing/>
        <w:jc w:val="both"/>
        <w:rPr>
          <w:rFonts w:ascii="Times New Roman" w:hAnsi="Times New Roman"/>
          <w:sz w:val="24"/>
          <w:szCs w:val="24"/>
          <w:lang w:eastAsia="ru-RU"/>
        </w:rPr>
      </w:pPr>
      <w:r w:rsidRPr="00DF460C">
        <w:rPr>
          <w:rFonts w:ascii="Times New Roman" w:hAnsi="Times New Roman"/>
          <w:sz w:val="24"/>
          <w:szCs w:val="24"/>
          <w:lang w:eastAsia="ru-RU"/>
        </w:rPr>
        <w:t xml:space="preserve">  Специфической для </w:t>
      </w:r>
      <w:r w:rsidR="00555195">
        <w:rPr>
          <w:rFonts w:ascii="Times New Roman" w:hAnsi="Times New Roman"/>
          <w:sz w:val="24"/>
          <w:szCs w:val="24"/>
          <w:lang w:eastAsia="ru-RU"/>
        </w:rPr>
        <w:t>л</w:t>
      </w:r>
      <w:r w:rsidRPr="00DF460C">
        <w:rPr>
          <w:rFonts w:ascii="Times New Roman" w:hAnsi="Times New Roman"/>
          <w:sz w:val="24"/>
          <w:szCs w:val="24"/>
          <w:lang w:eastAsia="ru-RU"/>
        </w:rPr>
        <w:t xml:space="preserve">ицея является использование возможностей культурологического подхода для достижений целей именно лицейского образования. Реализация данного подхода предполагает становление у учащихся целостного видения культуры, причем, на основе понимания особенностей различных ее областей; повышенный уровень образованности и развитие исследовательской культуры. </w:t>
      </w:r>
    </w:p>
    <w:p w:rsidR="004F21F1" w:rsidRPr="00DF460C" w:rsidRDefault="004F21F1" w:rsidP="00DF460C">
      <w:pPr>
        <w:spacing w:after="0" w:line="240" w:lineRule="auto"/>
        <w:ind w:left="720" w:firstLine="567"/>
        <w:contextualSpacing/>
        <w:jc w:val="both"/>
        <w:rPr>
          <w:rFonts w:ascii="Times New Roman" w:hAnsi="Times New Roman"/>
          <w:sz w:val="24"/>
          <w:szCs w:val="24"/>
          <w:lang w:eastAsia="ru-RU"/>
        </w:rPr>
      </w:pPr>
      <w:r w:rsidRPr="00DF460C">
        <w:rPr>
          <w:rFonts w:ascii="Times New Roman" w:hAnsi="Times New Roman"/>
          <w:sz w:val="24"/>
          <w:szCs w:val="24"/>
          <w:lang w:eastAsia="ru-RU"/>
        </w:rPr>
        <w:t xml:space="preserve">Приоритетным положением культурологического подхода, исходя из специфики обозначенной проблемы, мы считаем создание условий в рамках образовательного процесса </w:t>
      </w:r>
      <w:r w:rsidR="00555195">
        <w:rPr>
          <w:rFonts w:ascii="Times New Roman" w:hAnsi="Times New Roman"/>
          <w:sz w:val="24"/>
          <w:szCs w:val="24"/>
          <w:lang w:eastAsia="ru-RU"/>
        </w:rPr>
        <w:t>л</w:t>
      </w:r>
      <w:r w:rsidRPr="00DF460C">
        <w:rPr>
          <w:rFonts w:ascii="Times New Roman" w:hAnsi="Times New Roman"/>
          <w:sz w:val="24"/>
          <w:szCs w:val="24"/>
          <w:lang w:eastAsia="ru-RU"/>
        </w:rPr>
        <w:t xml:space="preserve">ицея для изучения отдельных культурных явлений в контексте культуры в целом. </w:t>
      </w:r>
    </w:p>
    <w:p w:rsidR="004F21F1" w:rsidRPr="00DF460C" w:rsidRDefault="004F21F1" w:rsidP="00DF460C">
      <w:pPr>
        <w:spacing w:after="0" w:line="240" w:lineRule="auto"/>
        <w:ind w:left="720" w:firstLine="567"/>
        <w:contextualSpacing/>
        <w:jc w:val="both"/>
        <w:rPr>
          <w:rFonts w:ascii="Times New Roman" w:hAnsi="Times New Roman"/>
          <w:sz w:val="24"/>
          <w:szCs w:val="24"/>
          <w:lang w:eastAsia="ru-RU"/>
        </w:rPr>
      </w:pPr>
      <w:r w:rsidRPr="00DF460C">
        <w:rPr>
          <w:rFonts w:ascii="Times New Roman" w:hAnsi="Times New Roman"/>
          <w:sz w:val="24"/>
          <w:szCs w:val="24"/>
          <w:lang w:eastAsia="ru-RU"/>
        </w:rPr>
        <w:t>Реализация данного положения культурологического подхода в педагогическом процессе может способствовать созданию комплекса условий для более глубокого познания целостности культуры, законов ее развития, а именно:</w:t>
      </w:r>
    </w:p>
    <w:p w:rsidR="004F21F1" w:rsidRPr="00DF460C" w:rsidRDefault="004F21F1" w:rsidP="00DF460C">
      <w:pPr>
        <w:spacing w:after="0" w:line="240" w:lineRule="auto"/>
        <w:ind w:left="720" w:firstLine="567"/>
        <w:contextualSpacing/>
        <w:jc w:val="both"/>
        <w:rPr>
          <w:rFonts w:ascii="Times New Roman" w:hAnsi="Times New Roman"/>
          <w:sz w:val="24"/>
          <w:szCs w:val="24"/>
          <w:lang w:eastAsia="ru-RU"/>
        </w:rPr>
      </w:pPr>
      <w:r w:rsidRPr="00DF460C">
        <w:rPr>
          <w:rFonts w:ascii="Times New Roman" w:hAnsi="Times New Roman"/>
          <w:sz w:val="24"/>
          <w:szCs w:val="24"/>
          <w:lang w:eastAsia="ru-RU"/>
        </w:rPr>
        <w:t xml:space="preserve">1) становлению разносторонности познаний учащихся; </w:t>
      </w:r>
    </w:p>
    <w:p w:rsidR="004F21F1" w:rsidRPr="00DF460C" w:rsidRDefault="004F21F1" w:rsidP="00DF460C">
      <w:pPr>
        <w:spacing w:after="0" w:line="240" w:lineRule="auto"/>
        <w:ind w:left="720" w:firstLine="567"/>
        <w:contextualSpacing/>
        <w:jc w:val="both"/>
        <w:rPr>
          <w:rFonts w:ascii="Times New Roman" w:hAnsi="Times New Roman"/>
          <w:sz w:val="24"/>
          <w:szCs w:val="24"/>
          <w:lang w:eastAsia="ru-RU"/>
        </w:rPr>
      </w:pPr>
      <w:r w:rsidRPr="00DF460C">
        <w:rPr>
          <w:rFonts w:ascii="Times New Roman" w:hAnsi="Times New Roman"/>
          <w:sz w:val="24"/>
          <w:szCs w:val="24"/>
          <w:lang w:eastAsia="ru-RU"/>
        </w:rPr>
        <w:t xml:space="preserve">2) развитию понимания целостности культуры; </w:t>
      </w:r>
    </w:p>
    <w:p w:rsidR="004F21F1" w:rsidRPr="00DF460C" w:rsidRDefault="004F21F1" w:rsidP="00DF460C">
      <w:pPr>
        <w:spacing w:after="0" w:line="240" w:lineRule="auto"/>
        <w:ind w:left="720" w:firstLine="567"/>
        <w:contextualSpacing/>
        <w:jc w:val="both"/>
        <w:rPr>
          <w:rFonts w:ascii="Times New Roman" w:hAnsi="Times New Roman"/>
          <w:sz w:val="24"/>
          <w:szCs w:val="24"/>
          <w:lang w:eastAsia="ru-RU"/>
        </w:rPr>
      </w:pPr>
      <w:r w:rsidRPr="00DF460C">
        <w:rPr>
          <w:rFonts w:ascii="Times New Roman" w:hAnsi="Times New Roman"/>
          <w:sz w:val="24"/>
          <w:szCs w:val="24"/>
          <w:lang w:eastAsia="ru-RU"/>
        </w:rPr>
        <w:t xml:space="preserve">3) самореализации в рамках различных областей культуры и в ее целостности. </w:t>
      </w:r>
    </w:p>
    <w:p w:rsidR="004F21F1" w:rsidRPr="00DF460C" w:rsidRDefault="004F21F1" w:rsidP="00DF460C">
      <w:pPr>
        <w:spacing w:after="0" w:line="240" w:lineRule="auto"/>
        <w:ind w:left="720" w:firstLine="567"/>
        <w:contextualSpacing/>
        <w:jc w:val="both"/>
        <w:rPr>
          <w:rFonts w:ascii="Times New Roman" w:hAnsi="Times New Roman"/>
          <w:sz w:val="24"/>
          <w:szCs w:val="24"/>
          <w:lang w:eastAsia="ru-RU"/>
        </w:rPr>
      </w:pPr>
      <w:r w:rsidRPr="00DF460C">
        <w:rPr>
          <w:rFonts w:ascii="Times New Roman" w:hAnsi="Times New Roman"/>
          <w:sz w:val="24"/>
          <w:szCs w:val="24"/>
          <w:lang w:eastAsia="ru-RU"/>
        </w:rPr>
        <w:t xml:space="preserve">Следовательно, использование культурологического подхода в образовательном процессе </w:t>
      </w:r>
      <w:r w:rsidR="00555195">
        <w:rPr>
          <w:rFonts w:ascii="Times New Roman" w:hAnsi="Times New Roman"/>
          <w:sz w:val="24"/>
          <w:szCs w:val="24"/>
          <w:lang w:eastAsia="ru-RU"/>
        </w:rPr>
        <w:t>л</w:t>
      </w:r>
      <w:r w:rsidRPr="00DF460C">
        <w:rPr>
          <w:rFonts w:ascii="Times New Roman" w:hAnsi="Times New Roman"/>
          <w:sz w:val="24"/>
          <w:szCs w:val="24"/>
          <w:lang w:eastAsia="ru-RU"/>
        </w:rPr>
        <w:t xml:space="preserve">ицея не только помогает достижению целей образования, но и обогащает их. Перечисленные положения нашли свое воплощение в ряде конкретных практических разработок. Большинство из этих разработок ориентированы на организацию совместной исследовательской деятельности учащихся, совместный (с соучениками, родителями и учителями) поиск информации, проектной деятельности. Такая направленность объясняется необходимостью подготовки будущих специалистов в той или иной профессиональной области к коллективному характеру деятельности, актуальность которого возрастает в современной культуре. Совокупность этих разработок </w:t>
      </w:r>
      <w:r w:rsidRPr="00DF460C">
        <w:rPr>
          <w:rFonts w:ascii="Times New Roman" w:hAnsi="Times New Roman"/>
          <w:sz w:val="24"/>
          <w:szCs w:val="24"/>
          <w:lang w:eastAsia="ru-RU"/>
        </w:rPr>
        <w:lastRenderedPageBreak/>
        <w:t>сложилась в систему реализации идей предпрофильной и профильной подготовки на основе возможностей культур</w:t>
      </w:r>
      <w:r w:rsidR="002C4D5C">
        <w:rPr>
          <w:rFonts w:ascii="Times New Roman" w:hAnsi="Times New Roman"/>
          <w:sz w:val="24"/>
          <w:szCs w:val="24"/>
          <w:lang w:eastAsia="ru-RU"/>
        </w:rPr>
        <w:t>ологического подхода. Решается системой</w:t>
      </w:r>
      <w:r w:rsidRPr="00DF460C">
        <w:rPr>
          <w:rFonts w:ascii="Times New Roman" w:hAnsi="Times New Roman"/>
          <w:sz w:val="24"/>
          <w:szCs w:val="24"/>
          <w:lang w:eastAsia="ru-RU"/>
        </w:rPr>
        <w:t xml:space="preserve"> реализации возможностей культурологического подхода на разных </w:t>
      </w:r>
      <w:r w:rsidR="00555195">
        <w:rPr>
          <w:rFonts w:ascii="Times New Roman" w:hAnsi="Times New Roman"/>
          <w:sz w:val="24"/>
          <w:szCs w:val="24"/>
          <w:lang w:eastAsia="ru-RU"/>
        </w:rPr>
        <w:t>уров</w:t>
      </w:r>
      <w:r w:rsidRPr="00DF460C">
        <w:rPr>
          <w:rFonts w:ascii="Times New Roman" w:hAnsi="Times New Roman"/>
          <w:sz w:val="24"/>
          <w:szCs w:val="24"/>
          <w:lang w:eastAsia="ru-RU"/>
        </w:rPr>
        <w:t xml:space="preserve">нях обучения образовательного процесса </w:t>
      </w:r>
      <w:r w:rsidR="00555195">
        <w:rPr>
          <w:rFonts w:ascii="Times New Roman" w:hAnsi="Times New Roman"/>
          <w:sz w:val="24"/>
          <w:szCs w:val="24"/>
          <w:lang w:eastAsia="ru-RU"/>
        </w:rPr>
        <w:t>л</w:t>
      </w:r>
      <w:r w:rsidRPr="00DF460C">
        <w:rPr>
          <w:rFonts w:ascii="Times New Roman" w:hAnsi="Times New Roman"/>
          <w:sz w:val="24"/>
          <w:szCs w:val="24"/>
          <w:lang w:eastAsia="ru-RU"/>
        </w:rPr>
        <w:t xml:space="preserve">ицея </w:t>
      </w:r>
      <w:r w:rsidR="002C4D5C">
        <w:rPr>
          <w:rFonts w:ascii="Times New Roman" w:hAnsi="Times New Roman"/>
          <w:sz w:val="24"/>
          <w:szCs w:val="24"/>
          <w:lang w:eastAsia="ru-RU"/>
        </w:rPr>
        <w:t>.</w:t>
      </w:r>
      <w:r w:rsidR="002C4D5C" w:rsidRPr="00DF460C">
        <w:rPr>
          <w:rFonts w:ascii="Times New Roman" w:hAnsi="Times New Roman"/>
          <w:sz w:val="24"/>
          <w:szCs w:val="24"/>
          <w:lang w:eastAsia="ru-RU"/>
        </w:rPr>
        <w:t xml:space="preserve"> </w:t>
      </w:r>
    </w:p>
    <w:tbl>
      <w:tblPr>
        <w:tblW w:w="9298" w:type="dxa"/>
        <w:tblInd w:w="567" w:type="dxa"/>
        <w:tblLayout w:type="fixed"/>
        <w:tblLook w:val="0000" w:firstRow="0" w:lastRow="0" w:firstColumn="0" w:lastColumn="0" w:noHBand="0" w:noVBand="0"/>
      </w:tblPr>
      <w:tblGrid>
        <w:gridCol w:w="1368"/>
        <w:gridCol w:w="2340"/>
        <w:gridCol w:w="5590"/>
      </w:tblGrid>
      <w:tr w:rsidR="004F21F1" w:rsidRPr="0089777A" w:rsidTr="002C4D5C">
        <w:tc>
          <w:tcPr>
            <w:tcW w:w="1368" w:type="dxa"/>
            <w:tcBorders>
              <w:top w:val="single" w:sz="4" w:space="0" w:color="000000"/>
              <w:left w:val="single" w:sz="4" w:space="0" w:color="000000"/>
              <w:bottom w:val="single" w:sz="4" w:space="0" w:color="000000"/>
            </w:tcBorders>
          </w:tcPr>
          <w:p w:rsidR="004F21F1" w:rsidRPr="00DF460C" w:rsidRDefault="004F21F1" w:rsidP="00555195">
            <w:pPr>
              <w:snapToGrid w:val="0"/>
              <w:jc w:val="both"/>
              <w:rPr>
                <w:rFonts w:ascii="Times New Roman" w:hAnsi="Times New Roman"/>
                <w:b/>
                <w:i/>
              </w:rPr>
            </w:pPr>
            <w:r w:rsidRPr="00DF460C">
              <w:rPr>
                <w:rFonts w:ascii="Times New Roman" w:hAnsi="Times New Roman"/>
                <w:b/>
                <w:i/>
              </w:rPr>
              <w:t>Образова-тельн</w:t>
            </w:r>
            <w:r w:rsidR="00555195">
              <w:rPr>
                <w:rFonts w:ascii="Times New Roman" w:hAnsi="Times New Roman"/>
                <w:b/>
                <w:i/>
              </w:rPr>
              <w:t>ые</w:t>
            </w:r>
            <w:r w:rsidRPr="00DF460C">
              <w:rPr>
                <w:rFonts w:ascii="Times New Roman" w:hAnsi="Times New Roman"/>
                <w:b/>
                <w:i/>
              </w:rPr>
              <w:t xml:space="preserve"> </w:t>
            </w:r>
            <w:r w:rsidR="00555195">
              <w:rPr>
                <w:rFonts w:ascii="Times New Roman" w:hAnsi="Times New Roman"/>
                <w:b/>
                <w:i/>
              </w:rPr>
              <w:t>уровни</w:t>
            </w:r>
          </w:p>
        </w:tc>
        <w:tc>
          <w:tcPr>
            <w:tcW w:w="2340" w:type="dxa"/>
            <w:tcBorders>
              <w:top w:val="single" w:sz="4" w:space="0" w:color="000000"/>
              <w:left w:val="single" w:sz="4" w:space="0" w:color="000000"/>
              <w:bottom w:val="single" w:sz="4" w:space="0" w:color="000000"/>
            </w:tcBorders>
          </w:tcPr>
          <w:p w:rsidR="004F21F1" w:rsidRPr="00DF460C" w:rsidRDefault="004F21F1" w:rsidP="00DF460C">
            <w:pPr>
              <w:snapToGrid w:val="0"/>
              <w:jc w:val="both"/>
              <w:rPr>
                <w:rFonts w:ascii="Times New Roman" w:hAnsi="Times New Roman"/>
                <w:b/>
                <w:i/>
              </w:rPr>
            </w:pPr>
            <w:r w:rsidRPr="00DF460C">
              <w:rPr>
                <w:rFonts w:ascii="Times New Roman" w:hAnsi="Times New Roman"/>
                <w:b/>
                <w:i/>
              </w:rPr>
              <w:t>Решаемые задачи предпрофильной и профильной подготовки</w:t>
            </w:r>
          </w:p>
        </w:tc>
        <w:tc>
          <w:tcPr>
            <w:tcW w:w="5590" w:type="dxa"/>
            <w:tcBorders>
              <w:top w:val="single" w:sz="4" w:space="0" w:color="000000"/>
              <w:left w:val="single" w:sz="4" w:space="0" w:color="000000"/>
              <w:bottom w:val="single" w:sz="4" w:space="0" w:color="000000"/>
              <w:right w:val="single" w:sz="4" w:space="0" w:color="000000"/>
            </w:tcBorders>
          </w:tcPr>
          <w:p w:rsidR="004F21F1" w:rsidRPr="00DF460C" w:rsidRDefault="004F21F1" w:rsidP="00DF460C">
            <w:pPr>
              <w:snapToGrid w:val="0"/>
              <w:jc w:val="both"/>
              <w:rPr>
                <w:rFonts w:ascii="Times New Roman" w:hAnsi="Times New Roman"/>
                <w:b/>
                <w:i/>
              </w:rPr>
            </w:pPr>
            <w:r w:rsidRPr="00DF460C">
              <w:rPr>
                <w:rFonts w:ascii="Times New Roman" w:hAnsi="Times New Roman"/>
                <w:b/>
                <w:i/>
              </w:rPr>
              <w:t>Пути решения задач, разработанные на основе культурологического подхода</w:t>
            </w:r>
          </w:p>
        </w:tc>
      </w:tr>
      <w:tr w:rsidR="00F74956" w:rsidRPr="0089777A" w:rsidTr="002C4D5C">
        <w:tc>
          <w:tcPr>
            <w:tcW w:w="1368" w:type="dxa"/>
            <w:tcBorders>
              <w:top w:val="single" w:sz="4" w:space="0" w:color="000000"/>
              <w:left w:val="single" w:sz="4" w:space="0" w:color="000000"/>
              <w:bottom w:val="single" w:sz="4" w:space="0" w:color="000000"/>
            </w:tcBorders>
          </w:tcPr>
          <w:p w:rsidR="00F74956" w:rsidRPr="00DF460C" w:rsidRDefault="00F74956" w:rsidP="00DF460C">
            <w:pPr>
              <w:snapToGrid w:val="0"/>
              <w:jc w:val="both"/>
              <w:rPr>
                <w:rFonts w:ascii="Times New Roman" w:hAnsi="Times New Roman"/>
              </w:rPr>
            </w:pPr>
            <w:r w:rsidRPr="00DF460C">
              <w:rPr>
                <w:rFonts w:ascii="Times New Roman" w:hAnsi="Times New Roman"/>
              </w:rPr>
              <w:t>8-9 классы</w:t>
            </w:r>
          </w:p>
        </w:tc>
        <w:tc>
          <w:tcPr>
            <w:tcW w:w="2340" w:type="dxa"/>
            <w:tcBorders>
              <w:top w:val="single" w:sz="4" w:space="0" w:color="000000"/>
              <w:left w:val="single" w:sz="4" w:space="0" w:color="000000"/>
              <w:bottom w:val="single" w:sz="4" w:space="0" w:color="000000"/>
            </w:tcBorders>
          </w:tcPr>
          <w:p w:rsidR="00F74956" w:rsidRPr="00DF460C" w:rsidRDefault="00F74956" w:rsidP="00DF460C">
            <w:pPr>
              <w:snapToGrid w:val="0"/>
              <w:jc w:val="both"/>
              <w:rPr>
                <w:rFonts w:ascii="Times New Roman" w:hAnsi="Times New Roman"/>
              </w:rPr>
            </w:pPr>
            <w:r w:rsidRPr="00DF460C">
              <w:rPr>
                <w:rFonts w:ascii="Times New Roman" w:hAnsi="Times New Roman"/>
              </w:rPr>
              <w:t xml:space="preserve">Создание условий для реализации предпрофильной подготовки учащихся и осуществления осознанного выбора дальнейшего образовательного маршрута. </w:t>
            </w:r>
          </w:p>
        </w:tc>
        <w:tc>
          <w:tcPr>
            <w:tcW w:w="5590" w:type="dxa"/>
            <w:tcBorders>
              <w:top w:val="single" w:sz="4" w:space="0" w:color="000000"/>
              <w:left w:val="single" w:sz="4" w:space="0" w:color="000000"/>
              <w:bottom w:val="single" w:sz="4" w:space="0" w:color="000000"/>
              <w:right w:val="single" w:sz="4" w:space="0" w:color="000000"/>
            </w:tcBorders>
          </w:tcPr>
          <w:p w:rsidR="00F74956" w:rsidRPr="00DF460C" w:rsidRDefault="00F74956" w:rsidP="00DF460C">
            <w:pPr>
              <w:snapToGrid w:val="0"/>
              <w:jc w:val="both"/>
              <w:rPr>
                <w:rFonts w:ascii="Times New Roman" w:hAnsi="Times New Roman"/>
              </w:rPr>
            </w:pPr>
            <w:r w:rsidRPr="00DF460C">
              <w:rPr>
                <w:rFonts w:ascii="Times New Roman" w:hAnsi="Times New Roman"/>
              </w:rPr>
              <w:t>1. Реализация надпредметной программы «В глубь веков» и технологий проведения предметных срезов для 8-9-х классов.</w:t>
            </w:r>
          </w:p>
          <w:p w:rsidR="00F74956" w:rsidRPr="00DF460C" w:rsidRDefault="00F74956" w:rsidP="00DF460C">
            <w:pPr>
              <w:jc w:val="both"/>
              <w:rPr>
                <w:rFonts w:ascii="Times New Roman" w:hAnsi="Times New Roman"/>
              </w:rPr>
            </w:pPr>
            <w:r w:rsidRPr="00DF460C">
              <w:rPr>
                <w:rFonts w:ascii="Times New Roman" w:hAnsi="Times New Roman"/>
              </w:rPr>
              <w:t xml:space="preserve">2. Реализация надпредметной программы Ученического научно-исследовательского общества: </w:t>
            </w:r>
          </w:p>
          <w:p w:rsidR="00F74956" w:rsidRPr="00DF460C" w:rsidRDefault="00F74956" w:rsidP="00DF460C">
            <w:pPr>
              <w:jc w:val="both"/>
              <w:rPr>
                <w:rFonts w:ascii="Times New Roman" w:hAnsi="Times New Roman"/>
              </w:rPr>
            </w:pPr>
            <w:r w:rsidRPr="00DF460C">
              <w:rPr>
                <w:rFonts w:ascii="Times New Roman" w:hAnsi="Times New Roman"/>
              </w:rPr>
              <w:t>- обучение представителей 8-х классов основным понятиям, связанным с исследовательской деятельностью (программа «Основы исследовательской деятельности»);</w:t>
            </w:r>
          </w:p>
          <w:p w:rsidR="00F74956" w:rsidRPr="00DF460C" w:rsidRDefault="00F74956" w:rsidP="00DF460C">
            <w:pPr>
              <w:jc w:val="both"/>
              <w:rPr>
                <w:rFonts w:ascii="Times New Roman" w:hAnsi="Times New Roman"/>
              </w:rPr>
            </w:pPr>
            <w:r w:rsidRPr="00DF460C">
              <w:rPr>
                <w:rFonts w:ascii="Times New Roman" w:hAnsi="Times New Roman"/>
              </w:rPr>
              <w:t>- предоставление учащимся 8 и 9-х классов возможности написания пробной учебно-исследовательской работы, в частности, межпредметного характера.</w:t>
            </w:r>
          </w:p>
          <w:p w:rsidR="00F74956" w:rsidRPr="00DF460C" w:rsidRDefault="00F74956" w:rsidP="00DF460C">
            <w:pPr>
              <w:jc w:val="both"/>
              <w:rPr>
                <w:rFonts w:ascii="Times New Roman" w:hAnsi="Times New Roman"/>
              </w:rPr>
            </w:pPr>
            <w:r w:rsidRPr="00DF460C">
              <w:rPr>
                <w:rFonts w:ascii="Times New Roman" w:hAnsi="Times New Roman"/>
              </w:rPr>
              <w:t>3. Создание условий для участия учащихся лицея в предметных и надпредметных олимпиадах и конкурсах.</w:t>
            </w:r>
          </w:p>
        </w:tc>
      </w:tr>
      <w:tr w:rsidR="00F74956" w:rsidRPr="0089777A" w:rsidTr="002C4D5C">
        <w:tc>
          <w:tcPr>
            <w:tcW w:w="1368" w:type="dxa"/>
            <w:tcBorders>
              <w:top w:val="single" w:sz="4" w:space="0" w:color="000000"/>
              <w:left w:val="single" w:sz="4" w:space="0" w:color="000000"/>
              <w:bottom w:val="single" w:sz="4" w:space="0" w:color="000000"/>
            </w:tcBorders>
          </w:tcPr>
          <w:p w:rsidR="00F74956" w:rsidRPr="00DF460C" w:rsidRDefault="00F74956" w:rsidP="00DF460C">
            <w:pPr>
              <w:snapToGrid w:val="0"/>
              <w:jc w:val="both"/>
              <w:rPr>
                <w:rFonts w:ascii="Times New Roman" w:hAnsi="Times New Roman"/>
              </w:rPr>
            </w:pPr>
            <w:r w:rsidRPr="00DF460C">
              <w:rPr>
                <w:rFonts w:ascii="Times New Roman" w:hAnsi="Times New Roman"/>
                <w:b/>
              </w:rPr>
              <w:t>10-11 классы</w:t>
            </w:r>
          </w:p>
        </w:tc>
        <w:tc>
          <w:tcPr>
            <w:tcW w:w="2340" w:type="dxa"/>
            <w:tcBorders>
              <w:top w:val="single" w:sz="4" w:space="0" w:color="000000"/>
              <w:left w:val="single" w:sz="4" w:space="0" w:color="000000"/>
              <w:bottom w:val="single" w:sz="4" w:space="0" w:color="000000"/>
            </w:tcBorders>
          </w:tcPr>
          <w:p w:rsidR="00F74956" w:rsidRPr="00DF460C" w:rsidRDefault="00F74956" w:rsidP="00DF460C">
            <w:pPr>
              <w:snapToGrid w:val="0"/>
              <w:jc w:val="both"/>
              <w:rPr>
                <w:rFonts w:ascii="Times New Roman" w:hAnsi="Times New Roman"/>
              </w:rPr>
            </w:pPr>
            <w:r w:rsidRPr="00DF460C">
              <w:rPr>
                <w:rFonts w:ascii="Times New Roman" w:hAnsi="Times New Roman"/>
                <w:b/>
              </w:rPr>
              <w:t>Создание условий для реализации профильной подготовки в рамках образовательных программ лицейских классов, а также посредством внеклассной деятельности и дополнительного образования.</w:t>
            </w:r>
          </w:p>
        </w:tc>
        <w:tc>
          <w:tcPr>
            <w:tcW w:w="5590" w:type="dxa"/>
            <w:tcBorders>
              <w:top w:val="single" w:sz="4" w:space="0" w:color="000000"/>
              <w:left w:val="single" w:sz="4" w:space="0" w:color="000000"/>
              <w:bottom w:val="single" w:sz="4" w:space="0" w:color="000000"/>
              <w:right w:val="single" w:sz="4" w:space="0" w:color="000000"/>
            </w:tcBorders>
          </w:tcPr>
          <w:p w:rsidR="00F74956" w:rsidRPr="00DF460C" w:rsidRDefault="00F74956" w:rsidP="00DF460C">
            <w:pPr>
              <w:snapToGrid w:val="0"/>
              <w:jc w:val="both"/>
              <w:rPr>
                <w:rFonts w:ascii="Times New Roman" w:hAnsi="Times New Roman"/>
                <w:b/>
              </w:rPr>
            </w:pPr>
            <w:r w:rsidRPr="00DF460C">
              <w:rPr>
                <w:rFonts w:ascii="Times New Roman" w:hAnsi="Times New Roman"/>
                <w:b/>
              </w:rPr>
              <w:t>1. Реализация надпредметной программы Ученического научно-исследовательского общества: осуществление педагогического сопровождения процессом написания учащимися исследовательских работ с их последующей защитой на итоговой конференции.</w:t>
            </w:r>
          </w:p>
          <w:p w:rsidR="00F74956" w:rsidRPr="00DF460C" w:rsidRDefault="00F74956" w:rsidP="00DF460C">
            <w:pPr>
              <w:jc w:val="both"/>
              <w:rPr>
                <w:rFonts w:ascii="Times New Roman" w:hAnsi="Times New Roman"/>
                <w:b/>
              </w:rPr>
            </w:pPr>
            <w:r w:rsidRPr="00DF460C">
              <w:rPr>
                <w:rFonts w:ascii="Times New Roman" w:hAnsi="Times New Roman"/>
                <w:b/>
              </w:rPr>
              <w:t>2. Реализация технологии «Культурные универсалии».</w:t>
            </w:r>
          </w:p>
          <w:p w:rsidR="00F74956" w:rsidRPr="00DF460C" w:rsidRDefault="00F74956" w:rsidP="00DF460C">
            <w:pPr>
              <w:jc w:val="both"/>
              <w:rPr>
                <w:rFonts w:ascii="Times New Roman" w:hAnsi="Times New Roman"/>
                <w:b/>
              </w:rPr>
            </w:pPr>
            <w:r w:rsidRPr="00DF460C">
              <w:rPr>
                <w:rFonts w:ascii="Times New Roman" w:hAnsi="Times New Roman"/>
                <w:b/>
              </w:rPr>
              <w:t>3. Создание условий для участия учащихся лицея в предметных и надпредметных олимпиадах и конкурсах.</w:t>
            </w:r>
          </w:p>
          <w:p w:rsidR="00F74956" w:rsidRPr="00DF460C" w:rsidRDefault="00F74956" w:rsidP="00DF460C">
            <w:pPr>
              <w:jc w:val="both"/>
              <w:rPr>
                <w:rFonts w:ascii="Times New Roman" w:hAnsi="Times New Roman"/>
              </w:rPr>
            </w:pPr>
          </w:p>
        </w:tc>
      </w:tr>
      <w:tr w:rsidR="00F74956" w:rsidRPr="0089777A" w:rsidTr="002C4D5C">
        <w:tc>
          <w:tcPr>
            <w:tcW w:w="1368" w:type="dxa"/>
            <w:tcBorders>
              <w:top w:val="single" w:sz="4" w:space="0" w:color="000000"/>
              <w:left w:val="single" w:sz="4" w:space="0" w:color="000000"/>
              <w:bottom w:val="single" w:sz="4" w:space="0" w:color="000000"/>
            </w:tcBorders>
          </w:tcPr>
          <w:p w:rsidR="00F74956" w:rsidRPr="00DF460C" w:rsidRDefault="00F74956" w:rsidP="00DF460C">
            <w:pPr>
              <w:snapToGrid w:val="0"/>
              <w:jc w:val="both"/>
              <w:rPr>
                <w:rFonts w:ascii="Times New Roman" w:hAnsi="Times New Roman"/>
                <w:b/>
              </w:rPr>
            </w:pPr>
          </w:p>
        </w:tc>
        <w:tc>
          <w:tcPr>
            <w:tcW w:w="2340" w:type="dxa"/>
            <w:tcBorders>
              <w:top w:val="single" w:sz="4" w:space="0" w:color="000000"/>
              <w:left w:val="single" w:sz="4" w:space="0" w:color="000000"/>
              <w:bottom w:val="single" w:sz="4" w:space="0" w:color="000000"/>
            </w:tcBorders>
          </w:tcPr>
          <w:p w:rsidR="00F74956" w:rsidRPr="00DF460C" w:rsidRDefault="00F74956" w:rsidP="00DF460C">
            <w:pPr>
              <w:snapToGrid w:val="0"/>
              <w:jc w:val="both"/>
              <w:rPr>
                <w:rFonts w:ascii="Times New Roman" w:hAnsi="Times New Roman"/>
                <w:b/>
              </w:rPr>
            </w:pPr>
          </w:p>
        </w:tc>
        <w:tc>
          <w:tcPr>
            <w:tcW w:w="5590" w:type="dxa"/>
            <w:tcBorders>
              <w:top w:val="single" w:sz="4" w:space="0" w:color="000000"/>
              <w:left w:val="single" w:sz="4" w:space="0" w:color="000000"/>
              <w:bottom w:val="single" w:sz="4" w:space="0" w:color="000000"/>
              <w:right w:val="single" w:sz="4" w:space="0" w:color="000000"/>
            </w:tcBorders>
          </w:tcPr>
          <w:p w:rsidR="00F74956" w:rsidRPr="00DF460C" w:rsidRDefault="00F74956" w:rsidP="00DF460C">
            <w:pPr>
              <w:jc w:val="both"/>
              <w:rPr>
                <w:rFonts w:ascii="Times New Roman" w:hAnsi="Times New Roman"/>
                <w:b/>
              </w:rPr>
            </w:pPr>
          </w:p>
        </w:tc>
      </w:tr>
    </w:tbl>
    <w:p w:rsidR="004F21F1" w:rsidRDefault="004F21F1" w:rsidP="00DF460C">
      <w:pPr>
        <w:tabs>
          <w:tab w:val="left" w:pos="426"/>
        </w:tabs>
        <w:suppressAutoHyphens/>
        <w:spacing w:after="120" w:line="240" w:lineRule="auto"/>
        <w:ind w:left="283"/>
        <w:rPr>
          <w:rFonts w:ascii="Times New Roman" w:hAnsi="Times New Roman" w:cs="Calibri"/>
          <w:sz w:val="24"/>
          <w:szCs w:val="24"/>
          <w:lang w:eastAsia="ar-SA"/>
        </w:rPr>
      </w:pPr>
    </w:p>
    <w:p w:rsidR="000E417F" w:rsidRDefault="000E417F" w:rsidP="00DF460C">
      <w:pPr>
        <w:tabs>
          <w:tab w:val="left" w:pos="426"/>
        </w:tabs>
        <w:suppressAutoHyphens/>
        <w:spacing w:after="120" w:line="240" w:lineRule="auto"/>
        <w:ind w:left="283"/>
        <w:rPr>
          <w:rFonts w:ascii="Times New Roman" w:hAnsi="Times New Roman" w:cs="Calibri"/>
          <w:sz w:val="24"/>
          <w:szCs w:val="24"/>
          <w:lang w:eastAsia="ar-SA"/>
        </w:rPr>
      </w:pPr>
    </w:p>
    <w:p w:rsidR="000E417F" w:rsidRDefault="000E417F" w:rsidP="00DF460C">
      <w:pPr>
        <w:tabs>
          <w:tab w:val="left" w:pos="426"/>
        </w:tabs>
        <w:suppressAutoHyphens/>
        <w:spacing w:after="120" w:line="240" w:lineRule="auto"/>
        <w:ind w:left="283"/>
        <w:rPr>
          <w:rFonts w:ascii="Times New Roman" w:hAnsi="Times New Roman" w:cs="Calibri"/>
          <w:sz w:val="24"/>
          <w:szCs w:val="24"/>
          <w:lang w:eastAsia="ar-SA"/>
        </w:rPr>
      </w:pPr>
    </w:p>
    <w:p w:rsidR="00F74956" w:rsidRDefault="00F74956" w:rsidP="00DF460C">
      <w:pPr>
        <w:tabs>
          <w:tab w:val="left" w:pos="426"/>
        </w:tabs>
        <w:suppressAutoHyphens/>
        <w:spacing w:after="120" w:line="240" w:lineRule="auto"/>
        <w:ind w:left="283"/>
        <w:rPr>
          <w:rFonts w:ascii="Times New Roman" w:hAnsi="Times New Roman" w:cs="Calibri"/>
          <w:sz w:val="24"/>
          <w:szCs w:val="24"/>
          <w:lang w:eastAsia="ar-SA"/>
        </w:rPr>
      </w:pPr>
    </w:p>
    <w:p w:rsidR="00F74956" w:rsidRDefault="00F74956" w:rsidP="00DF460C">
      <w:pPr>
        <w:tabs>
          <w:tab w:val="left" w:pos="426"/>
        </w:tabs>
        <w:suppressAutoHyphens/>
        <w:spacing w:after="120" w:line="240" w:lineRule="auto"/>
        <w:ind w:left="283"/>
        <w:rPr>
          <w:rFonts w:ascii="Times New Roman" w:hAnsi="Times New Roman" w:cs="Calibri"/>
          <w:sz w:val="24"/>
          <w:szCs w:val="24"/>
          <w:lang w:eastAsia="ar-SA"/>
        </w:rPr>
      </w:pPr>
    </w:p>
    <w:p w:rsidR="00F74956" w:rsidRDefault="00F74956" w:rsidP="00DF460C">
      <w:pPr>
        <w:tabs>
          <w:tab w:val="left" w:pos="426"/>
        </w:tabs>
        <w:suppressAutoHyphens/>
        <w:spacing w:after="120" w:line="240" w:lineRule="auto"/>
        <w:ind w:left="283"/>
        <w:rPr>
          <w:rFonts w:ascii="Times New Roman" w:hAnsi="Times New Roman" w:cs="Calibri"/>
          <w:sz w:val="24"/>
          <w:szCs w:val="24"/>
          <w:lang w:eastAsia="ar-SA"/>
        </w:rPr>
      </w:pPr>
    </w:p>
    <w:p w:rsidR="00F74956" w:rsidRPr="00DF460C" w:rsidRDefault="00F74956" w:rsidP="00DF460C">
      <w:pPr>
        <w:tabs>
          <w:tab w:val="left" w:pos="426"/>
        </w:tabs>
        <w:suppressAutoHyphens/>
        <w:spacing w:after="120" w:line="240" w:lineRule="auto"/>
        <w:ind w:left="283"/>
        <w:rPr>
          <w:rFonts w:ascii="Times New Roman" w:hAnsi="Times New Roman" w:cs="Calibri"/>
          <w:sz w:val="24"/>
          <w:szCs w:val="24"/>
          <w:lang w:eastAsia="ar-SA"/>
        </w:rPr>
      </w:pPr>
    </w:p>
    <w:p w:rsidR="004F21F1" w:rsidRPr="00DF460C" w:rsidRDefault="004F21F1" w:rsidP="00FA2026">
      <w:pPr>
        <w:tabs>
          <w:tab w:val="left" w:pos="0"/>
        </w:tabs>
        <w:suppressAutoHyphens/>
        <w:spacing w:before="280" w:after="280" w:line="240" w:lineRule="auto"/>
        <w:outlineLvl w:val="1"/>
        <w:rPr>
          <w:rFonts w:ascii="Times New Roman" w:hAnsi="Times New Roman"/>
          <w:b/>
          <w:bCs/>
          <w:sz w:val="24"/>
          <w:szCs w:val="24"/>
          <w:lang w:eastAsia="ar-SA"/>
        </w:rPr>
      </w:pPr>
      <w:r>
        <w:rPr>
          <w:rFonts w:ascii="Times New Roman" w:hAnsi="Times New Roman"/>
          <w:b/>
          <w:bCs/>
          <w:sz w:val="24"/>
          <w:szCs w:val="24"/>
          <w:lang w:eastAsia="ar-SA"/>
        </w:rPr>
        <w:lastRenderedPageBreak/>
        <w:t xml:space="preserve">            </w:t>
      </w:r>
      <w:r w:rsidRPr="00DF460C">
        <w:rPr>
          <w:rFonts w:ascii="Times New Roman" w:hAnsi="Times New Roman"/>
          <w:b/>
          <w:bCs/>
          <w:sz w:val="24"/>
          <w:szCs w:val="24"/>
          <w:lang w:eastAsia="ar-SA"/>
        </w:rPr>
        <w:t>Ориентация на потребителей.</w:t>
      </w:r>
    </w:p>
    <w:p w:rsidR="004F21F1" w:rsidRPr="00DF460C" w:rsidRDefault="00D01C1A" w:rsidP="00DF460C">
      <w:pPr>
        <w:spacing w:after="0" w:line="240" w:lineRule="auto"/>
        <w:ind w:left="720" w:firstLine="567"/>
        <w:contextualSpacing/>
        <w:jc w:val="both"/>
        <w:rPr>
          <w:rFonts w:ascii="Times New Roman" w:hAnsi="Times New Roman"/>
          <w:sz w:val="24"/>
          <w:szCs w:val="24"/>
          <w:lang w:eastAsia="ru-RU"/>
        </w:rPr>
      </w:pPr>
      <w:r>
        <w:rPr>
          <w:rFonts w:ascii="Times New Roman" w:hAnsi="Times New Roman"/>
          <w:b/>
          <w:bCs/>
          <w:sz w:val="24"/>
          <w:szCs w:val="24"/>
          <w:lang w:eastAsia="ru-RU"/>
        </w:rPr>
        <w:t xml:space="preserve"> </w:t>
      </w:r>
      <w:r w:rsidR="004F21F1" w:rsidRPr="00DF460C">
        <w:rPr>
          <w:rFonts w:ascii="Times New Roman" w:hAnsi="Times New Roman"/>
          <w:b/>
          <w:bCs/>
          <w:sz w:val="24"/>
          <w:szCs w:val="24"/>
          <w:lang w:eastAsia="ru-RU"/>
        </w:rPr>
        <w:t xml:space="preserve">ОП </w:t>
      </w:r>
      <w:r w:rsidR="004F21F1" w:rsidRPr="00DF460C">
        <w:rPr>
          <w:rFonts w:ascii="Times New Roman" w:hAnsi="Times New Roman"/>
          <w:sz w:val="24"/>
          <w:szCs w:val="24"/>
          <w:lang w:eastAsia="ru-RU"/>
        </w:rPr>
        <w:t xml:space="preserve">направлены на удовлетворение потребности: </w:t>
      </w:r>
    </w:p>
    <w:p w:rsidR="004F21F1" w:rsidRPr="00DF460C" w:rsidRDefault="004F21F1" w:rsidP="00DA233E">
      <w:pPr>
        <w:numPr>
          <w:ilvl w:val="0"/>
          <w:numId w:val="6"/>
        </w:numPr>
        <w:suppressAutoHyphens/>
        <w:spacing w:before="280" w:after="0" w:line="240" w:lineRule="auto"/>
        <w:jc w:val="both"/>
        <w:rPr>
          <w:rFonts w:ascii="Times New Roman" w:hAnsi="Times New Roman"/>
          <w:sz w:val="24"/>
          <w:szCs w:val="24"/>
          <w:lang w:eastAsia="ru-RU"/>
        </w:rPr>
      </w:pPr>
      <w:r w:rsidRPr="00DF460C">
        <w:rPr>
          <w:rFonts w:ascii="Times New Roman" w:hAnsi="Times New Roman"/>
          <w:b/>
          <w:bCs/>
          <w:sz w:val="24"/>
          <w:szCs w:val="24"/>
          <w:lang w:eastAsia="ru-RU"/>
        </w:rPr>
        <w:t>учащихся</w:t>
      </w:r>
      <w:r w:rsidRPr="00DF460C">
        <w:rPr>
          <w:rFonts w:ascii="Times New Roman" w:hAnsi="Times New Roman"/>
          <w:sz w:val="24"/>
          <w:szCs w:val="24"/>
          <w:lang w:eastAsia="ru-RU"/>
        </w:rPr>
        <w:t xml:space="preserve"> – в программах обучения, обеспечивающих личностное становление и осознанный профессиональный выбор на основе усвоения традиций и ценностей культуры и цивилизации;</w:t>
      </w:r>
    </w:p>
    <w:p w:rsidR="004F21F1" w:rsidRPr="00DF460C" w:rsidRDefault="004F21F1" w:rsidP="00DA233E">
      <w:pPr>
        <w:numPr>
          <w:ilvl w:val="0"/>
          <w:numId w:val="6"/>
        </w:numPr>
        <w:suppressAutoHyphens/>
        <w:spacing w:after="0" w:line="240" w:lineRule="auto"/>
        <w:jc w:val="both"/>
        <w:rPr>
          <w:rFonts w:ascii="Times New Roman" w:hAnsi="Times New Roman"/>
          <w:sz w:val="24"/>
          <w:szCs w:val="24"/>
          <w:lang w:eastAsia="ru-RU"/>
        </w:rPr>
      </w:pPr>
      <w:r w:rsidRPr="00DF460C">
        <w:rPr>
          <w:rFonts w:ascii="Times New Roman" w:hAnsi="Times New Roman"/>
          <w:b/>
          <w:bCs/>
          <w:sz w:val="24"/>
          <w:szCs w:val="24"/>
          <w:lang w:eastAsia="ru-RU"/>
        </w:rPr>
        <w:t>родителей</w:t>
      </w:r>
      <w:r w:rsidRPr="00DF460C">
        <w:rPr>
          <w:rFonts w:ascii="Times New Roman" w:hAnsi="Times New Roman"/>
          <w:sz w:val="24"/>
          <w:szCs w:val="24"/>
          <w:lang w:eastAsia="ru-RU"/>
        </w:rPr>
        <w:t xml:space="preserve"> – в предоставлении спектра образовательных услуг, гарантирующих достижение учащимися требований государственного образовательного стандарта;</w:t>
      </w:r>
    </w:p>
    <w:p w:rsidR="004F21F1" w:rsidRPr="00DF460C" w:rsidRDefault="004F21F1" w:rsidP="00DA233E">
      <w:pPr>
        <w:numPr>
          <w:ilvl w:val="0"/>
          <w:numId w:val="6"/>
        </w:numPr>
        <w:suppressAutoHyphens/>
        <w:spacing w:after="0" w:line="240" w:lineRule="auto"/>
        <w:jc w:val="both"/>
        <w:rPr>
          <w:rFonts w:ascii="Times New Roman" w:hAnsi="Times New Roman"/>
          <w:sz w:val="24"/>
          <w:szCs w:val="24"/>
          <w:lang w:eastAsia="ru-RU"/>
        </w:rPr>
      </w:pPr>
      <w:r w:rsidRPr="00DF460C">
        <w:rPr>
          <w:rFonts w:ascii="Times New Roman" w:hAnsi="Times New Roman"/>
          <w:b/>
          <w:bCs/>
          <w:sz w:val="24"/>
          <w:szCs w:val="24"/>
          <w:lang w:eastAsia="ru-RU"/>
        </w:rPr>
        <w:t>общества и государства</w:t>
      </w:r>
      <w:r w:rsidRPr="00DF460C">
        <w:rPr>
          <w:rFonts w:ascii="Times New Roman" w:hAnsi="Times New Roman"/>
          <w:sz w:val="24"/>
          <w:szCs w:val="24"/>
          <w:lang w:eastAsia="ru-RU"/>
        </w:rPr>
        <w:t xml:space="preserve"> – в реализации образовательных программ, обеспечивающих гуманистическую ориентацию личности на сохранение и производство достижений культуры и цивилизации;</w:t>
      </w:r>
    </w:p>
    <w:p w:rsidR="004F21F1" w:rsidRPr="00DF460C" w:rsidRDefault="004F21F1" w:rsidP="00DF460C">
      <w:pPr>
        <w:spacing w:after="0" w:line="240" w:lineRule="auto"/>
        <w:contextualSpacing/>
        <w:rPr>
          <w:rFonts w:ascii="Times New Roman" w:hAnsi="Times New Roman"/>
          <w:b/>
          <w:bCs/>
          <w:color w:val="000000"/>
          <w:sz w:val="24"/>
          <w:szCs w:val="24"/>
          <w:lang w:eastAsia="ru-RU"/>
        </w:rPr>
      </w:pPr>
      <w:r w:rsidRPr="00DF460C">
        <w:rPr>
          <w:rFonts w:ascii="Times New Roman" w:hAnsi="Times New Roman"/>
          <w:b/>
          <w:bCs/>
          <w:color w:val="000000"/>
          <w:sz w:val="24"/>
          <w:szCs w:val="24"/>
          <w:lang w:eastAsia="ru-RU"/>
        </w:rPr>
        <w:t xml:space="preserve">     </w:t>
      </w:r>
      <w:r w:rsidR="002C4D5C">
        <w:rPr>
          <w:rFonts w:ascii="Times New Roman" w:hAnsi="Times New Roman"/>
          <w:b/>
          <w:bCs/>
          <w:color w:val="000000"/>
          <w:sz w:val="24"/>
          <w:szCs w:val="24"/>
          <w:lang w:eastAsia="ru-RU"/>
        </w:rPr>
        <w:t xml:space="preserve">       Краткая характеристика ОО</w:t>
      </w:r>
      <w:r w:rsidRPr="00DF460C">
        <w:rPr>
          <w:rFonts w:ascii="Times New Roman" w:hAnsi="Times New Roman"/>
          <w:b/>
          <w:bCs/>
          <w:color w:val="000000"/>
          <w:sz w:val="24"/>
          <w:szCs w:val="24"/>
          <w:lang w:eastAsia="ru-RU"/>
        </w:rPr>
        <w:t>.</w:t>
      </w:r>
    </w:p>
    <w:p w:rsidR="004C49C0" w:rsidRDefault="002C4D5C" w:rsidP="004C49C0">
      <w:pPr>
        <w:spacing w:before="100" w:beforeAutospacing="1" w:after="100" w:afterAutospacing="1" w:line="240" w:lineRule="auto"/>
        <w:contextualSpacing/>
        <w:jc w:val="both"/>
        <w:rPr>
          <w:rFonts w:ascii="Times New Roman" w:hAnsi="Times New Roman"/>
          <w:lang w:eastAsia="ar-SA"/>
        </w:rPr>
      </w:pPr>
      <w:r>
        <w:rPr>
          <w:rFonts w:ascii="Times New Roman" w:hAnsi="Times New Roman"/>
          <w:sz w:val="24"/>
          <w:szCs w:val="24"/>
          <w:lang w:eastAsia="ru-RU"/>
        </w:rPr>
        <w:t xml:space="preserve">         Лицей был создан в 1996</w:t>
      </w:r>
      <w:r w:rsidR="004F21F1" w:rsidRPr="00DF460C">
        <w:rPr>
          <w:rFonts w:ascii="Times New Roman" w:hAnsi="Times New Roman"/>
          <w:sz w:val="24"/>
          <w:szCs w:val="24"/>
          <w:lang w:eastAsia="ru-RU"/>
        </w:rPr>
        <w:t xml:space="preserve"> году как  школа</w:t>
      </w:r>
      <w:r>
        <w:rPr>
          <w:rFonts w:ascii="Times New Roman" w:hAnsi="Times New Roman"/>
          <w:sz w:val="24"/>
          <w:szCs w:val="24"/>
          <w:lang w:eastAsia="ru-RU"/>
        </w:rPr>
        <w:t>-</w:t>
      </w:r>
      <w:r w:rsidR="00DD25BE">
        <w:rPr>
          <w:rFonts w:ascii="Times New Roman" w:hAnsi="Times New Roman"/>
          <w:sz w:val="24"/>
          <w:szCs w:val="24"/>
          <w:lang w:eastAsia="ru-RU"/>
        </w:rPr>
        <w:t>лицей</w:t>
      </w:r>
      <w:r w:rsidR="004F21F1" w:rsidRPr="00DF460C">
        <w:rPr>
          <w:rFonts w:ascii="Times New Roman" w:hAnsi="Times New Roman"/>
          <w:sz w:val="24"/>
          <w:szCs w:val="24"/>
          <w:lang w:eastAsia="ru-RU"/>
        </w:rPr>
        <w:t>. Лицей входит в образова</w:t>
      </w:r>
      <w:r w:rsidR="00DD25BE">
        <w:rPr>
          <w:rFonts w:ascii="Times New Roman" w:hAnsi="Times New Roman"/>
          <w:sz w:val="24"/>
          <w:szCs w:val="24"/>
          <w:lang w:eastAsia="ru-RU"/>
        </w:rPr>
        <w:t>тельную систему РИ</w:t>
      </w:r>
      <w:r w:rsidR="004F21F1" w:rsidRPr="00DF460C">
        <w:rPr>
          <w:rFonts w:ascii="Times New Roman" w:hAnsi="Times New Roman"/>
          <w:sz w:val="24"/>
          <w:szCs w:val="24"/>
          <w:lang w:eastAsia="ru-RU"/>
        </w:rPr>
        <w:t xml:space="preserve"> России и является органичной частью этой системы. </w:t>
      </w:r>
      <w:r w:rsidR="00DD25BE">
        <w:rPr>
          <w:rFonts w:ascii="Times New Roman" w:hAnsi="Times New Roman"/>
          <w:lang w:eastAsia="ar-SA"/>
        </w:rPr>
        <w:t xml:space="preserve">Лицей </w:t>
      </w:r>
      <w:r w:rsidR="004C49C0" w:rsidRPr="00C223EF">
        <w:rPr>
          <w:rFonts w:ascii="Times New Roman" w:hAnsi="Times New Roman"/>
          <w:lang w:eastAsia="ar-SA"/>
        </w:rPr>
        <w:t xml:space="preserve"> является</w:t>
      </w:r>
      <w:r w:rsidR="00DD25BE">
        <w:rPr>
          <w:rFonts w:ascii="Times New Roman" w:hAnsi="Times New Roman"/>
          <w:lang w:eastAsia="ar-SA"/>
        </w:rPr>
        <w:t xml:space="preserve"> победителем конкурса «Лучшие школы России»</w:t>
      </w:r>
      <w:r w:rsidR="004C49C0" w:rsidRPr="00C223EF">
        <w:rPr>
          <w:rFonts w:ascii="Times New Roman" w:hAnsi="Times New Roman"/>
          <w:lang w:eastAsia="ar-SA"/>
        </w:rPr>
        <w:t xml:space="preserve"> </w:t>
      </w:r>
      <w:r w:rsidR="00DD25BE">
        <w:rPr>
          <w:rFonts w:ascii="Times New Roman" w:hAnsi="Times New Roman"/>
          <w:lang w:eastAsia="ar-SA"/>
        </w:rPr>
        <w:t>,а также одной из лучших школ РИ.</w:t>
      </w:r>
    </w:p>
    <w:p w:rsidR="00F95940" w:rsidRPr="00F95940" w:rsidRDefault="00F95940" w:rsidP="00DA233E">
      <w:pPr>
        <w:numPr>
          <w:ilvl w:val="0"/>
          <w:numId w:val="11"/>
        </w:numPr>
        <w:spacing w:after="0" w:line="240" w:lineRule="auto"/>
        <w:rPr>
          <w:sz w:val="24"/>
          <w:szCs w:val="28"/>
        </w:rPr>
      </w:pPr>
      <w:r w:rsidRPr="00F95940">
        <w:rPr>
          <w:sz w:val="24"/>
          <w:szCs w:val="28"/>
        </w:rPr>
        <w:t>Победитель    Всероссийского  конкурса  «Школа  года»</w:t>
      </w:r>
    </w:p>
    <w:p w:rsidR="00F95940" w:rsidRPr="00F95940" w:rsidRDefault="00F95940" w:rsidP="00DA233E">
      <w:pPr>
        <w:numPr>
          <w:ilvl w:val="0"/>
          <w:numId w:val="11"/>
        </w:numPr>
        <w:spacing w:after="0" w:line="240" w:lineRule="auto"/>
        <w:rPr>
          <w:sz w:val="24"/>
          <w:szCs w:val="28"/>
        </w:rPr>
      </w:pPr>
      <w:r w:rsidRPr="00F95940">
        <w:rPr>
          <w:sz w:val="24"/>
          <w:szCs w:val="28"/>
        </w:rPr>
        <w:t>Победитель   конкурса  общеобразовательных  учреждений,  внедряющих  инновационные  образовательные программы</w:t>
      </w:r>
    </w:p>
    <w:p w:rsidR="00F95940" w:rsidRPr="00F95940" w:rsidRDefault="00F95940" w:rsidP="00DA233E">
      <w:pPr>
        <w:numPr>
          <w:ilvl w:val="0"/>
          <w:numId w:val="11"/>
        </w:numPr>
        <w:spacing w:after="0" w:line="240" w:lineRule="auto"/>
        <w:rPr>
          <w:sz w:val="24"/>
          <w:szCs w:val="28"/>
        </w:rPr>
      </w:pPr>
      <w:r w:rsidRPr="00F95940">
        <w:rPr>
          <w:sz w:val="24"/>
          <w:szCs w:val="28"/>
        </w:rPr>
        <w:t>Внесен  в  Национальный   Реестр   ведущих  образовательных   учреждений   России   за  позитивный  вклад  в общее  социально- экономическое  развитие   своего  региона  в  России.</w:t>
      </w:r>
    </w:p>
    <w:p w:rsidR="00F95940" w:rsidRPr="00F95940" w:rsidRDefault="00F95940" w:rsidP="00DA233E">
      <w:pPr>
        <w:numPr>
          <w:ilvl w:val="0"/>
          <w:numId w:val="11"/>
        </w:numPr>
        <w:spacing w:after="0" w:line="240" w:lineRule="auto"/>
        <w:rPr>
          <w:sz w:val="24"/>
          <w:szCs w:val="28"/>
        </w:rPr>
      </w:pPr>
      <w:r w:rsidRPr="00F95940">
        <w:rPr>
          <w:sz w:val="24"/>
          <w:szCs w:val="28"/>
        </w:rPr>
        <w:t>Награжден  дипломами   Министерства образования и  науки   РФ,  Национальной  системы  «Интеграция»,  Всероссийского  общества   «Национальный  потенциал России»,  Государственной  Думы,  Министерства образования РИ.</w:t>
      </w:r>
    </w:p>
    <w:p w:rsidR="004F21F1" w:rsidRPr="00DF460C" w:rsidRDefault="004F21F1" w:rsidP="00DF460C">
      <w:pPr>
        <w:spacing w:after="0" w:line="240" w:lineRule="auto"/>
        <w:ind w:left="720"/>
        <w:contextualSpacing/>
        <w:jc w:val="both"/>
        <w:rPr>
          <w:rFonts w:ascii="Times New Roman" w:hAnsi="Times New Roman"/>
          <w:sz w:val="24"/>
          <w:szCs w:val="24"/>
          <w:lang w:eastAsia="ru-RU"/>
        </w:rPr>
      </w:pPr>
    </w:p>
    <w:p w:rsidR="004F21F1" w:rsidRPr="00DF460C" w:rsidRDefault="004F21F1" w:rsidP="00DF460C">
      <w:pPr>
        <w:jc w:val="both"/>
        <w:rPr>
          <w:rFonts w:ascii="Times New Roman" w:hAnsi="Times New Roman"/>
          <w:b/>
        </w:rPr>
      </w:pPr>
      <w:r w:rsidRPr="00DF460C">
        <w:rPr>
          <w:rFonts w:ascii="Times New Roman" w:hAnsi="Times New Roman"/>
          <w:b/>
        </w:rPr>
        <w:t xml:space="preserve">             По</w:t>
      </w:r>
      <w:r w:rsidR="00DD25BE">
        <w:rPr>
          <w:rFonts w:ascii="Times New Roman" w:hAnsi="Times New Roman"/>
          <w:b/>
        </w:rPr>
        <w:t>лное официальное наименование ОО</w:t>
      </w:r>
      <w:r w:rsidRPr="00DF460C">
        <w:rPr>
          <w:rFonts w:ascii="Times New Roman" w:hAnsi="Times New Roman"/>
          <w:b/>
        </w:rPr>
        <w:t xml:space="preserve">: </w:t>
      </w:r>
    </w:p>
    <w:p w:rsidR="004F21F1" w:rsidRDefault="004F21F1" w:rsidP="00DF460C">
      <w:pPr>
        <w:spacing w:after="0" w:line="240" w:lineRule="auto"/>
        <w:ind w:left="720"/>
        <w:contextualSpacing/>
        <w:jc w:val="both"/>
        <w:rPr>
          <w:rFonts w:ascii="Times New Roman" w:hAnsi="Times New Roman"/>
          <w:color w:val="000000"/>
          <w:sz w:val="24"/>
          <w:szCs w:val="24"/>
          <w:lang w:eastAsia="ru-RU"/>
        </w:rPr>
      </w:pPr>
      <w:r w:rsidRPr="00DF460C">
        <w:rPr>
          <w:rFonts w:ascii="Times New Roman" w:hAnsi="Times New Roman"/>
          <w:color w:val="000000"/>
          <w:sz w:val="24"/>
          <w:szCs w:val="24"/>
          <w:lang w:eastAsia="ru-RU"/>
        </w:rPr>
        <w:t>Государственное бюджетное общеобразов</w:t>
      </w:r>
      <w:r w:rsidR="00DD25BE">
        <w:rPr>
          <w:rFonts w:ascii="Times New Roman" w:hAnsi="Times New Roman"/>
          <w:color w:val="000000"/>
          <w:sz w:val="24"/>
          <w:szCs w:val="24"/>
          <w:lang w:eastAsia="ru-RU"/>
        </w:rPr>
        <w:t>ательное учреждение « Лицей № 1 г.Назрань»</w:t>
      </w:r>
      <w:r w:rsidR="004D57ED">
        <w:rPr>
          <w:rFonts w:ascii="Times New Roman" w:hAnsi="Times New Roman"/>
          <w:color w:val="000000"/>
          <w:sz w:val="24"/>
          <w:szCs w:val="24"/>
          <w:lang w:eastAsia="ru-RU"/>
        </w:rPr>
        <w:t xml:space="preserve">. </w:t>
      </w:r>
      <w:r w:rsidRPr="00DF460C">
        <w:rPr>
          <w:rFonts w:ascii="Times New Roman" w:hAnsi="Times New Roman"/>
          <w:sz w:val="24"/>
          <w:szCs w:val="24"/>
          <w:lang w:eastAsia="ru-RU"/>
        </w:rPr>
        <w:t xml:space="preserve">Сокращенное официальное наименование: </w:t>
      </w:r>
      <w:r w:rsidRPr="00DF460C">
        <w:rPr>
          <w:rFonts w:ascii="Times New Roman" w:hAnsi="Times New Roman"/>
          <w:color w:val="000000"/>
          <w:sz w:val="24"/>
          <w:szCs w:val="24"/>
          <w:lang w:eastAsia="ru-RU"/>
        </w:rPr>
        <w:t>ГБОУ</w:t>
      </w:r>
      <w:r w:rsidR="00DD25BE">
        <w:rPr>
          <w:rFonts w:ascii="Times New Roman" w:hAnsi="Times New Roman"/>
          <w:color w:val="000000"/>
          <w:sz w:val="24"/>
          <w:szCs w:val="24"/>
          <w:lang w:eastAsia="ru-RU"/>
        </w:rPr>
        <w:t xml:space="preserve"> Лицей № 1г.Назрань»</w:t>
      </w:r>
    </w:p>
    <w:p w:rsidR="004F21F1" w:rsidRPr="00DF460C" w:rsidRDefault="004F21F1" w:rsidP="00DF460C">
      <w:pPr>
        <w:spacing w:after="0" w:line="240" w:lineRule="auto"/>
        <w:ind w:left="720"/>
        <w:contextualSpacing/>
        <w:jc w:val="both"/>
        <w:rPr>
          <w:rFonts w:ascii="Times New Roman" w:hAnsi="Times New Roman"/>
          <w:color w:val="000000"/>
          <w:sz w:val="24"/>
          <w:szCs w:val="24"/>
          <w:lang w:eastAsia="ru-RU"/>
        </w:rPr>
      </w:pPr>
    </w:p>
    <w:p w:rsidR="004F21F1" w:rsidRPr="00DF460C" w:rsidRDefault="004F21F1" w:rsidP="00DF460C">
      <w:pPr>
        <w:spacing w:after="0" w:line="240" w:lineRule="auto"/>
        <w:ind w:left="720"/>
        <w:contextualSpacing/>
        <w:jc w:val="both"/>
        <w:rPr>
          <w:rFonts w:ascii="Times New Roman" w:eastAsia="Arial Unicode MS" w:hAnsi="Times New Roman"/>
          <w:sz w:val="24"/>
          <w:szCs w:val="24"/>
          <w:lang w:eastAsia="ru-RU"/>
        </w:rPr>
      </w:pPr>
      <w:r w:rsidRPr="00DF460C">
        <w:rPr>
          <w:rFonts w:ascii="Times New Roman" w:eastAsia="Arial Unicode MS" w:hAnsi="Times New Roman"/>
          <w:b/>
          <w:bCs/>
          <w:sz w:val="24"/>
          <w:szCs w:val="24"/>
          <w:lang w:eastAsia="ru-RU"/>
        </w:rPr>
        <w:t xml:space="preserve">Директор </w:t>
      </w:r>
      <w:r w:rsidR="00DD25BE">
        <w:rPr>
          <w:rFonts w:ascii="Times New Roman" w:eastAsia="Arial Unicode MS" w:hAnsi="Times New Roman"/>
          <w:sz w:val="24"/>
          <w:szCs w:val="24"/>
          <w:lang w:eastAsia="ru-RU"/>
        </w:rPr>
        <w:t>: Шадыжева М.Б.</w:t>
      </w:r>
    </w:p>
    <w:p w:rsidR="004F21F1" w:rsidRPr="00DF460C" w:rsidRDefault="004F21F1" w:rsidP="00DF460C">
      <w:pPr>
        <w:spacing w:after="0" w:line="240" w:lineRule="auto"/>
        <w:ind w:left="720"/>
        <w:contextualSpacing/>
        <w:jc w:val="both"/>
        <w:rPr>
          <w:rFonts w:ascii="Times New Roman" w:eastAsia="Arial Unicode MS" w:hAnsi="Times New Roman"/>
          <w:bCs/>
          <w:sz w:val="24"/>
          <w:szCs w:val="24"/>
          <w:lang w:eastAsia="ru-RU"/>
        </w:rPr>
      </w:pPr>
    </w:p>
    <w:p w:rsidR="004F21F1" w:rsidRPr="00DF460C" w:rsidRDefault="004F21F1" w:rsidP="00DF460C">
      <w:pPr>
        <w:spacing w:after="0" w:line="240" w:lineRule="auto"/>
        <w:contextualSpacing/>
        <w:jc w:val="center"/>
        <w:rPr>
          <w:rFonts w:ascii="Times New Roman" w:hAnsi="Times New Roman"/>
          <w:b/>
          <w:sz w:val="28"/>
          <w:szCs w:val="28"/>
          <w:lang w:eastAsia="ru-RU"/>
        </w:rPr>
      </w:pPr>
    </w:p>
    <w:p w:rsidR="004F21F1" w:rsidRPr="00DF460C" w:rsidRDefault="004F21F1" w:rsidP="00DF460C">
      <w:pPr>
        <w:spacing w:after="0" w:line="240" w:lineRule="auto"/>
        <w:contextualSpacing/>
        <w:jc w:val="center"/>
        <w:rPr>
          <w:rFonts w:ascii="Times New Roman" w:hAnsi="Times New Roman"/>
          <w:b/>
          <w:sz w:val="28"/>
          <w:szCs w:val="28"/>
          <w:lang w:eastAsia="ru-RU"/>
        </w:rPr>
      </w:pPr>
    </w:p>
    <w:p w:rsidR="004F21F1" w:rsidRPr="00DF460C" w:rsidRDefault="004F21F1" w:rsidP="00DF460C">
      <w:pPr>
        <w:spacing w:after="0" w:line="240" w:lineRule="auto"/>
        <w:contextualSpacing/>
        <w:jc w:val="center"/>
        <w:rPr>
          <w:rFonts w:ascii="Times New Roman" w:hAnsi="Times New Roman"/>
          <w:b/>
          <w:sz w:val="28"/>
          <w:szCs w:val="28"/>
          <w:lang w:eastAsia="ru-RU"/>
        </w:rPr>
      </w:pPr>
    </w:p>
    <w:p w:rsidR="004F21F1" w:rsidRPr="00DF460C" w:rsidRDefault="004F21F1" w:rsidP="00DF460C">
      <w:pPr>
        <w:spacing w:after="0" w:line="240" w:lineRule="auto"/>
        <w:contextualSpacing/>
        <w:jc w:val="center"/>
        <w:rPr>
          <w:rFonts w:ascii="Times New Roman" w:hAnsi="Times New Roman"/>
          <w:b/>
          <w:sz w:val="28"/>
          <w:szCs w:val="28"/>
          <w:lang w:eastAsia="ru-RU"/>
        </w:rPr>
      </w:pPr>
    </w:p>
    <w:p w:rsidR="004F21F1" w:rsidRPr="00DF460C" w:rsidRDefault="004F21F1" w:rsidP="00DF460C">
      <w:pPr>
        <w:spacing w:after="0" w:line="240" w:lineRule="auto"/>
        <w:contextualSpacing/>
        <w:jc w:val="center"/>
        <w:rPr>
          <w:rFonts w:ascii="Times New Roman" w:hAnsi="Times New Roman"/>
          <w:b/>
          <w:sz w:val="28"/>
          <w:szCs w:val="28"/>
          <w:lang w:eastAsia="ru-RU"/>
        </w:rPr>
      </w:pPr>
    </w:p>
    <w:p w:rsidR="004F21F1" w:rsidRPr="00DF460C" w:rsidRDefault="004F21F1" w:rsidP="00DF460C">
      <w:pPr>
        <w:spacing w:after="0" w:line="240" w:lineRule="auto"/>
        <w:contextualSpacing/>
        <w:jc w:val="center"/>
        <w:rPr>
          <w:rFonts w:ascii="Times New Roman" w:hAnsi="Times New Roman"/>
          <w:b/>
          <w:sz w:val="28"/>
          <w:szCs w:val="28"/>
          <w:lang w:eastAsia="ru-RU"/>
        </w:rPr>
      </w:pPr>
    </w:p>
    <w:p w:rsidR="004F21F1" w:rsidRPr="00DF460C" w:rsidRDefault="004F21F1" w:rsidP="00DF460C">
      <w:pPr>
        <w:spacing w:after="0" w:line="240" w:lineRule="auto"/>
        <w:contextualSpacing/>
        <w:jc w:val="center"/>
        <w:rPr>
          <w:rFonts w:ascii="Times New Roman" w:hAnsi="Times New Roman"/>
          <w:b/>
          <w:sz w:val="28"/>
          <w:szCs w:val="28"/>
          <w:lang w:eastAsia="ru-RU"/>
        </w:rPr>
      </w:pPr>
    </w:p>
    <w:p w:rsidR="004F21F1" w:rsidRDefault="004F21F1" w:rsidP="00DF460C">
      <w:pPr>
        <w:spacing w:after="0" w:line="240" w:lineRule="auto"/>
        <w:contextualSpacing/>
        <w:jc w:val="center"/>
        <w:rPr>
          <w:rFonts w:ascii="Times New Roman" w:hAnsi="Times New Roman"/>
          <w:b/>
          <w:sz w:val="28"/>
          <w:szCs w:val="28"/>
          <w:lang w:eastAsia="ru-RU"/>
        </w:rPr>
      </w:pPr>
    </w:p>
    <w:p w:rsidR="006A3397" w:rsidRDefault="006A3397" w:rsidP="00DF460C">
      <w:pPr>
        <w:spacing w:after="0" w:line="240" w:lineRule="auto"/>
        <w:contextualSpacing/>
        <w:jc w:val="center"/>
        <w:rPr>
          <w:rFonts w:ascii="Times New Roman" w:hAnsi="Times New Roman"/>
          <w:b/>
          <w:sz w:val="28"/>
          <w:szCs w:val="28"/>
          <w:lang w:eastAsia="ru-RU"/>
        </w:rPr>
      </w:pPr>
    </w:p>
    <w:p w:rsidR="006A3397" w:rsidRDefault="006A3397" w:rsidP="00DF460C">
      <w:pPr>
        <w:spacing w:after="0" w:line="240" w:lineRule="auto"/>
        <w:contextualSpacing/>
        <w:jc w:val="center"/>
        <w:rPr>
          <w:rFonts w:ascii="Times New Roman" w:hAnsi="Times New Roman"/>
          <w:b/>
          <w:sz w:val="28"/>
          <w:szCs w:val="28"/>
          <w:lang w:eastAsia="ru-RU"/>
        </w:rPr>
      </w:pPr>
    </w:p>
    <w:p w:rsidR="006A3397" w:rsidRDefault="006A3397" w:rsidP="00DF460C">
      <w:pPr>
        <w:spacing w:after="0" w:line="240" w:lineRule="auto"/>
        <w:contextualSpacing/>
        <w:jc w:val="center"/>
        <w:rPr>
          <w:rFonts w:ascii="Times New Roman" w:hAnsi="Times New Roman"/>
          <w:b/>
          <w:sz w:val="28"/>
          <w:szCs w:val="28"/>
          <w:lang w:eastAsia="ru-RU"/>
        </w:rPr>
      </w:pPr>
    </w:p>
    <w:p w:rsidR="006A3397" w:rsidRDefault="006A3397" w:rsidP="00DF460C">
      <w:pPr>
        <w:spacing w:after="0" w:line="240" w:lineRule="auto"/>
        <w:contextualSpacing/>
        <w:jc w:val="center"/>
        <w:rPr>
          <w:rFonts w:ascii="Times New Roman" w:hAnsi="Times New Roman"/>
          <w:b/>
          <w:sz w:val="28"/>
          <w:szCs w:val="28"/>
          <w:lang w:eastAsia="ru-RU"/>
        </w:rPr>
      </w:pPr>
    </w:p>
    <w:p w:rsidR="006A3397" w:rsidRDefault="006A3397" w:rsidP="00DF460C">
      <w:pPr>
        <w:spacing w:after="0" w:line="240" w:lineRule="auto"/>
        <w:contextualSpacing/>
        <w:jc w:val="center"/>
        <w:rPr>
          <w:rFonts w:ascii="Times New Roman" w:hAnsi="Times New Roman"/>
          <w:b/>
          <w:sz w:val="28"/>
          <w:szCs w:val="28"/>
          <w:lang w:eastAsia="ru-RU"/>
        </w:rPr>
      </w:pPr>
    </w:p>
    <w:p w:rsidR="006A3397" w:rsidRPr="00DF460C" w:rsidRDefault="006A3397" w:rsidP="00DF460C">
      <w:pPr>
        <w:spacing w:after="0" w:line="240" w:lineRule="auto"/>
        <w:contextualSpacing/>
        <w:jc w:val="center"/>
        <w:rPr>
          <w:rFonts w:ascii="Times New Roman" w:hAnsi="Times New Roman"/>
          <w:b/>
          <w:sz w:val="28"/>
          <w:szCs w:val="28"/>
          <w:lang w:eastAsia="ru-RU"/>
        </w:rPr>
      </w:pPr>
    </w:p>
    <w:p w:rsidR="004F21F1" w:rsidRPr="00DF460C" w:rsidRDefault="004F21F1" w:rsidP="00DF460C">
      <w:pPr>
        <w:spacing w:after="0" w:line="240" w:lineRule="auto"/>
        <w:contextualSpacing/>
        <w:jc w:val="center"/>
        <w:rPr>
          <w:rFonts w:ascii="Times New Roman" w:hAnsi="Times New Roman"/>
          <w:b/>
          <w:sz w:val="28"/>
          <w:szCs w:val="28"/>
          <w:lang w:eastAsia="ru-RU"/>
        </w:rPr>
      </w:pPr>
    </w:p>
    <w:p w:rsidR="004F21F1" w:rsidRDefault="004F21F1" w:rsidP="00DF460C">
      <w:pPr>
        <w:spacing w:after="0" w:line="240" w:lineRule="auto"/>
        <w:contextualSpacing/>
        <w:jc w:val="center"/>
        <w:rPr>
          <w:rFonts w:ascii="Times New Roman" w:hAnsi="Times New Roman"/>
          <w:b/>
          <w:sz w:val="28"/>
          <w:szCs w:val="28"/>
          <w:lang w:eastAsia="ru-RU"/>
        </w:rPr>
      </w:pPr>
    </w:p>
    <w:p w:rsidR="004F21F1" w:rsidRPr="00DF460C" w:rsidRDefault="004F21F1" w:rsidP="00DF460C">
      <w:pPr>
        <w:spacing w:after="0" w:line="240" w:lineRule="auto"/>
        <w:contextualSpacing/>
        <w:jc w:val="center"/>
        <w:rPr>
          <w:rFonts w:ascii="Times New Roman" w:hAnsi="Times New Roman"/>
          <w:b/>
          <w:sz w:val="28"/>
          <w:szCs w:val="28"/>
          <w:lang w:eastAsia="ru-RU"/>
        </w:rPr>
      </w:pPr>
      <w:r w:rsidRPr="00DF460C">
        <w:rPr>
          <w:rFonts w:ascii="Times New Roman" w:hAnsi="Times New Roman"/>
          <w:b/>
          <w:sz w:val="28"/>
          <w:szCs w:val="28"/>
          <w:lang w:val="en-US" w:eastAsia="ru-RU"/>
        </w:rPr>
        <w:lastRenderedPageBreak/>
        <w:t>II</w:t>
      </w:r>
      <w:r w:rsidRPr="00DF460C">
        <w:rPr>
          <w:rFonts w:ascii="Times New Roman" w:hAnsi="Times New Roman"/>
          <w:b/>
          <w:sz w:val="28"/>
          <w:szCs w:val="28"/>
          <w:lang w:eastAsia="ru-RU"/>
        </w:rPr>
        <w:t xml:space="preserve">. Основная образовательная программа среднего общего образования, </w:t>
      </w:r>
      <w:r w:rsidRPr="00DF460C">
        <w:rPr>
          <w:rFonts w:ascii="Times New Roman" w:hAnsi="Times New Roman"/>
          <w:b/>
          <w:sz w:val="28"/>
          <w:szCs w:val="28"/>
          <w:lang w:eastAsia="ru-RU"/>
        </w:rPr>
        <w:br/>
        <w:t xml:space="preserve">обеспечивающая дополнительную (углубленную) подготовку обучающихся  </w:t>
      </w:r>
    </w:p>
    <w:p w:rsidR="004F21F1" w:rsidRPr="00DF460C" w:rsidRDefault="004F21F1" w:rsidP="00DF460C">
      <w:pPr>
        <w:spacing w:after="0" w:line="240" w:lineRule="auto"/>
        <w:contextualSpacing/>
        <w:jc w:val="center"/>
        <w:rPr>
          <w:rFonts w:ascii="Times New Roman" w:hAnsi="Times New Roman"/>
          <w:b/>
          <w:bCs/>
          <w:sz w:val="28"/>
          <w:szCs w:val="28"/>
          <w:lang w:eastAsia="ru-RU"/>
        </w:rPr>
      </w:pPr>
      <w:r w:rsidRPr="00DF460C">
        <w:rPr>
          <w:rFonts w:ascii="Times New Roman" w:hAnsi="Times New Roman"/>
          <w:b/>
          <w:sz w:val="28"/>
          <w:szCs w:val="28"/>
          <w:lang w:eastAsia="ru-RU"/>
        </w:rPr>
        <w:t xml:space="preserve">естественнонаучного профиля в </w:t>
      </w:r>
      <w:r w:rsidRPr="00DF460C">
        <w:rPr>
          <w:rFonts w:ascii="Times New Roman" w:hAnsi="Times New Roman"/>
          <w:b/>
          <w:bCs/>
          <w:sz w:val="28"/>
          <w:szCs w:val="28"/>
          <w:lang w:eastAsia="ru-RU"/>
        </w:rPr>
        <w:t>10 – 11 классах</w:t>
      </w:r>
    </w:p>
    <w:p w:rsidR="004F21F1" w:rsidRPr="00DF460C" w:rsidRDefault="004F21F1" w:rsidP="00DF460C">
      <w:pPr>
        <w:spacing w:after="0" w:line="240" w:lineRule="auto"/>
        <w:contextualSpacing/>
        <w:jc w:val="center"/>
        <w:rPr>
          <w:rFonts w:ascii="Times New Roman" w:hAnsi="Times New Roman"/>
          <w:b/>
          <w:sz w:val="28"/>
          <w:szCs w:val="28"/>
          <w:lang w:eastAsia="ru-RU"/>
        </w:rPr>
      </w:pPr>
      <w:r w:rsidRPr="00DF460C">
        <w:rPr>
          <w:rFonts w:ascii="Times New Roman" w:hAnsi="Times New Roman"/>
          <w:b/>
          <w:bCs/>
          <w:sz w:val="28"/>
          <w:szCs w:val="28"/>
          <w:lang w:eastAsia="ru-RU"/>
        </w:rPr>
        <w:t>(лицейская программа)</w:t>
      </w:r>
    </w:p>
    <w:p w:rsidR="004F21F1" w:rsidRPr="00DF460C" w:rsidRDefault="004F21F1" w:rsidP="00DF460C">
      <w:pPr>
        <w:spacing w:after="0" w:line="240" w:lineRule="auto"/>
        <w:jc w:val="center"/>
        <w:rPr>
          <w:rFonts w:ascii="Times New Roman" w:hAnsi="Times New Roman"/>
          <w:b/>
          <w:bCs/>
          <w:sz w:val="28"/>
          <w:szCs w:val="28"/>
          <w:lang w:eastAsia="ru-RU"/>
        </w:rPr>
      </w:pPr>
    </w:p>
    <w:p w:rsidR="004F21F1" w:rsidRPr="00DF460C" w:rsidRDefault="004F21F1" w:rsidP="00DF460C">
      <w:pPr>
        <w:autoSpaceDE w:val="0"/>
        <w:autoSpaceDN w:val="0"/>
        <w:adjustRightInd w:val="0"/>
        <w:spacing w:after="0" w:line="240" w:lineRule="auto"/>
        <w:ind w:firstLine="851"/>
        <w:jc w:val="center"/>
        <w:rPr>
          <w:rFonts w:ascii="Times New Roman" w:hAnsi="Times New Roman"/>
          <w:b/>
          <w:color w:val="000000"/>
          <w:sz w:val="24"/>
          <w:szCs w:val="24"/>
          <w:lang w:eastAsia="ru-RU"/>
        </w:rPr>
      </w:pPr>
      <w:r w:rsidRPr="00DF460C">
        <w:rPr>
          <w:rFonts w:ascii="Times New Roman" w:hAnsi="Times New Roman"/>
          <w:b/>
          <w:color w:val="000000"/>
          <w:sz w:val="24"/>
          <w:szCs w:val="24"/>
          <w:lang w:eastAsia="ru-RU"/>
        </w:rPr>
        <w:t>1.Пояснительная записка</w:t>
      </w:r>
    </w:p>
    <w:p w:rsidR="004F21F1" w:rsidRPr="00DF460C" w:rsidRDefault="004F21F1" w:rsidP="00DF460C">
      <w:pPr>
        <w:spacing w:after="0" w:line="240" w:lineRule="auto"/>
        <w:rPr>
          <w:rFonts w:ascii="Times New Roman" w:hAnsi="Times New Roman"/>
          <w:sz w:val="24"/>
          <w:szCs w:val="24"/>
          <w:lang w:eastAsia="ru-RU"/>
        </w:rPr>
      </w:pPr>
    </w:p>
    <w:p w:rsidR="004F21F1" w:rsidRPr="00DF460C" w:rsidRDefault="004F21F1" w:rsidP="00DF460C">
      <w:pPr>
        <w:spacing w:after="0" w:line="240" w:lineRule="auto"/>
        <w:ind w:firstLine="567"/>
        <w:rPr>
          <w:rFonts w:ascii="Times New Roman" w:hAnsi="Times New Roman"/>
          <w:b/>
          <w:sz w:val="24"/>
          <w:szCs w:val="24"/>
          <w:lang w:eastAsia="ru-RU"/>
        </w:rPr>
      </w:pPr>
      <w:r w:rsidRPr="00DF460C">
        <w:rPr>
          <w:rFonts w:ascii="Times New Roman" w:hAnsi="Times New Roman"/>
          <w:b/>
          <w:sz w:val="24"/>
          <w:szCs w:val="24"/>
          <w:lang w:eastAsia="ru-RU"/>
        </w:rPr>
        <w:t>Целевое назначение:</w:t>
      </w:r>
    </w:p>
    <w:p w:rsidR="004F21F1" w:rsidRPr="00DF460C" w:rsidRDefault="004F21F1" w:rsidP="00DF460C">
      <w:pPr>
        <w:tabs>
          <w:tab w:val="num" w:pos="1571"/>
        </w:tabs>
        <w:spacing w:after="0" w:line="240" w:lineRule="auto"/>
        <w:ind w:firstLine="567"/>
        <w:jc w:val="both"/>
        <w:rPr>
          <w:rFonts w:ascii="Times New Roman" w:hAnsi="Times New Roman"/>
          <w:sz w:val="24"/>
          <w:szCs w:val="24"/>
          <w:lang w:eastAsia="ru-RU"/>
        </w:rPr>
      </w:pPr>
      <w:r w:rsidRPr="00DF460C">
        <w:rPr>
          <w:rFonts w:ascii="Times New Roman" w:hAnsi="Times New Roman"/>
          <w:sz w:val="24"/>
          <w:szCs w:val="24"/>
          <w:lang w:eastAsia="ru-RU"/>
        </w:rPr>
        <w:t>Создание условий для достижения уровня образования, регламентированного государственным образовательным стандартом  среднего  общего образования.</w:t>
      </w:r>
    </w:p>
    <w:p w:rsidR="004F21F1" w:rsidRPr="00DF460C" w:rsidRDefault="004F21F1" w:rsidP="00DF460C">
      <w:pPr>
        <w:spacing w:after="0" w:line="240" w:lineRule="auto"/>
        <w:ind w:firstLine="567"/>
        <w:jc w:val="both"/>
        <w:rPr>
          <w:rFonts w:ascii="Times New Roman" w:hAnsi="Times New Roman"/>
          <w:sz w:val="24"/>
          <w:szCs w:val="24"/>
          <w:lang w:eastAsia="ru-RU"/>
        </w:rPr>
      </w:pPr>
      <w:r w:rsidRPr="00DF460C">
        <w:rPr>
          <w:rFonts w:ascii="Times New Roman" w:hAnsi="Times New Roman"/>
          <w:sz w:val="24"/>
          <w:szCs w:val="24"/>
          <w:lang w:eastAsia="ru-RU"/>
        </w:rPr>
        <w:t>Формирование и поддержка положительной мотивации к обучению вообще и к изучению профильной естественнонаучной  области, в частности, готовности к самооценке, самосовершенствованию себя как ученика.</w:t>
      </w:r>
    </w:p>
    <w:p w:rsidR="004F21F1" w:rsidRPr="00DF460C" w:rsidRDefault="004F21F1" w:rsidP="00DF460C">
      <w:pPr>
        <w:spacing w:after="0" w:line="240" w:lineRule="auto"/>
        <w:ind w:firstLine="567"/>
        <w:jc w:val="both"/>
        <w:rPr>
          <w:rFonts w:ascii="Times New Roman" w:hAnsi="Times New Roman"/>
          <w:sz w:val="24"/>
          <w:szCs w:val="24"/>
          <w:lang w:eastAsia="ru-RU"/>
        </w:rPr>
      </w:pPr>
      <w:r w:rsidRPr="00DF460C">
        <w:rPr>
          <w:rFonts w:ascii="Times New Roman" w:hAnsi="Times New Roman"/>
          <w:sz w:val="24"/>
          <w:szCs w:val="24"/>
          <w:lang w:eastAsia="ru-RU"/>
        </w:rPr>
        <w:t xml:space="preserve"> Овладение содержанием образования, предусмотренным предметами учебного плана, с целью научного и практического применения знаний в созидательной деятельности и культурном творчестве естественнонаучного профиля в соответствии со своими интересами и способностями.</w:t>
      </w:r>
    </w:p>
    <w:p w:rsidR="004F21F1" w:rsidRPr="00DF460C" w:rsidRDefault="004F21F1" w:rsidP="00DF460C">
      <w:pPr>
        <w:spacing w:after="0" w:line="240" w:lineRule="auto"/>
        <w:ind w:firstLine="567"/>
        <w:jc w:val="both"/>
        <w:rPr>
          <w:rFonts w:ascii="Times New Roman" w:hAnsi="Times New Roman"/>
          <w:sz w:val="24"/>
          <w:szCs w:val="24"/>
          <w:lang w:eastAsia="ru-RU"/>
        </w:rPr>
      </w:pPr>
      <w:r w:rsidRPr="00DF460C">
        <w:rPr>
          <w:rFonts w:ascii="Times New Roman" w:hAnsi="Times New Roman"/>
          <w:sz w:val="24"/>
          <w:szCs w:val="24"/>
          <w:lang w:eastAsia="ru-RU"/>
        </w:rPr>
        <w:t xml:space="preserve">Формирование </w:t>
      </w:r>
      <w:r w:rsidR="00DD25BE" w:rsidRPr="00DF460C">
        <w:rPr>
          <w:rFonts w:ascii="Times New Roman" w:hAnsi="Times New Roman"/>
          <w:sz w:val="24"/>
          <w:szCs w:val="24"/>
          <w:lang w:eastAsia="ru-RU"/>
        </w:rPr>
        <w:t>до профессиональной</w:t>
      </w:r>
      <w:r w:rsidRPr="00DF460C">
        <w:rPr>
          <w:rFonts w:ascii="Times New Roman" w:hAnsi="Times New Roman"/>
          <w:sz w:val="24"/>
          <w:szCs w:val="24"/>
          <w:lang w:eastAsia="ru-RU"/>
        </w:rPr>
        <w:t xml:space="preserve"> ориентации учащихся на осознанный выбор профессии естественнонаучного профиля и корректировку своих профессиональных намерений.</w:t>
      </w:r>
    </w:p>
    <w:p w:rsidR="004F21F1" w:rsidRPr="00DF460C" w:rsidRDefault="004F21F1" w:rsidP="00DF460C">
      <w:pPr>
        <w:spacing w:after="0" w:line="240" w:lineRule="auto"/>
        <w:ind w:firstLine="567"/>
        <w:jc w:val="both"/>
        <w:rPr>
          <w:rFonts w:ascii="Times New Roman" w:hAnsi="Times New Roman"/>
          <w:sz w:val="24"/>
          <w:szCs w:val="24"/>
          <w:lang w:eastAsia="ru-RU"/>
        </w:rPr>
      </w:pPr>
      <w:r w:rsidRPr="00DF460C">
        <w:rPr>
          <w:rFonts w:ascii="Times New Roman" w:hAnsi="Times New Roman"/>
          <w:sz w:val="24"/>
          <w:szCs w:val="24"/>
          <w:lang w:eastAsia="ru-RU"/>
        </w:rPr>
        <w:t>Помощь в профессиональном самоопределении.</w:t>
      </w:r>
    </w:p>
    <w:p w:rsidR="004F21F1" w:rsidRPr="00DF460C" w:rsidRDefault="004F21F1" w:rsidP="00DF460C">
      <w:pPr>
        <w:spacing w:after="0" w:line="240" w:lineRule="auto"/>
        <w:ind w:firstLine="567"/>
        <w:jc w:val="both"/>
        <w:rPr>
          <w:rFonts w:ascii="Times New Roman" w:hAnsi="Times New Roman"/>
          <w:sz w:val="24"/>
          <w:szCs w:val="24"/>
          <w:lang w:eastAsia="ru-RU"/>
        </w:rPr>
      </w:pPr>
      <w:r w:rsidRPr="00DF460C">
        <w:rPr>
          <w:rFonts w:ascii="Times New Roman" w:hAnsi="Times New Roman"/>
          <w:sz w:val="24"/>
          <w:szCs w:val="24"/>
          <w:lang w:eastAsia="ru-RU"/>
        </w:rPr>
        <w:t>Создание условий для самосовершенствования коммуникативных навыков и возможностей духовно-нравственной самореализации.</w:t>
      </w:r>
    </w:p>
    <w:p w:rsidR="004F21F1" w:rsidRPr="00DF460C" w:rsidRDefault="004F21F1" w:rsidP="00DF460C">
      <w:pPr>
        <w:spacing w:after="0" w:line="240" w:lineRule="auto"/>
        <w:ind w:firstLine="567"/>
        <w:jc w:val="both"/>
        <w:rPr>
          <w:rFonts w:ascii="Times New Roman" w:hAnsi="Times New Roman"/>
          <w:sz w:val="24"/>
          <w:szCs w:val="24"/>
          <w:lang w:eastAsia="ru-RU"/>
        </w:rPr>
      </w:pPr>
      <w:r w:rsidRPr="00DF460C">
        <w:rPr>
          <w:rFonts w:ascii="Times New Roman" w:hAnsi="Times New Roman"/>
          <w:sz w:val="24"/>
          <w:szCs w:val="24"/>
          <w:lang w:eastAsia="ru-RU"/>
        </w:rPr>
        <w:t>Развитие способностей к самостоятельному восприятию и оценке информации, необходимой для проектирования и моделирования жизненных и учебных проблем.</w:t>
      </w:r>
    </w:p>
    <w:p w:rsidR="004F21F1" w:rsidRPr="00DF460C" w:rsidRDefault="004F21F1" w:rsidP="00DF460C">
      <w:pPr>
        <w:spacing w:after="0" w:line="240" w:lineRule="auto"/>
        <w:ind w:firstLine="567"/>
        <w:jc w:val="both"/>
        <w:rPr>
          <w:rFonts w:ascii="Times New Roman" w:hAnsi="Times New Roman"/>
          <w:sz w:val="24"/>
          <w:szCs w:val="24"/>
          <w:lang w:eastAsia="ru-RU"/>
        </w:rPr>
      </w:pPr>
      <w:r w:rsidRPr="00DF460C">
        <w:rPr>
          <w:rFonts w:ascii="Times New Roman" w:hAnsi="Times New Roman"/>
          <w:sz w:val="24"/>
          <w:szCs w:val="24"/>
          <w:lang w:eastAsia="ru-RU"/>
        </w:rPr>
        <w:t>Формирование умений творческого применения естественнонаучного мышления, способов решения научных и практических проблем естественнонаучного профиля.</w:t>
      </w:r>
    </w:p>
    <w:p w:rsidR="004F21F1" w:rsidRPr="00DF460C" w:rsidRDefault="004F21F1" w:rsidP="00DF460C">
      <w:pPr>
        <w:spacing w:after="0" w:line="240" w:lineRule="auto"/>
        <w:ind w:firstLine="567"/>
        <w:jc w:val="both"/>
        <w:rPr>
          <w:rFonts w:ascii="Times New Roman" w:hAnsi="Times New Roman"/>
          <w:sz w:val="24"/>
          <w:szCs w:val="24"/>
          <w:lang w:eastAsia="ru-RU"/>
        </w:rPr>
      </w:pPr>
      <w:r w:rsidRPr="00DF460C">
        <w:rPr>
          <w:rFonts w:ascii="Times New Roman" w:hAnsi="Times New Roman"/>
          <w:sz w:val="24"/>
          <w:szCs w:val="24"/>
          <w:lang w:eastAsia="ru-RU"/>
        </w:rPr>
        <w:t xml:space="preserve">Формирование целостной системы информационно-коммуникационных умений. </w:t>
      </w:r>
    </w:p>
    <w:p w:rsidR="004F21F1" w:rsidRPr="00DF460C" w:rsidRDefault="004F21F1" w:rsidP="00DF460C">
      <w:pPr>
        <w:spacing w:after="0" w:line="240" w:lineRule="auto"/>
        <w:ind w:firstLine="567"/>
        <w:jc w:val="both"/>
        <w:rPr>
          <w:rFonts w:ascii="Times New Roman" w:hAnsi="Times New Roman"/>
          <w:sz w:val="24"/>
          <w:szCs w:val="24"/>
          <w:lang w:eastAsia="ru-RU"/>
        </w:rPr>
      </w:pPr>
      <w:r w:rsidRPr="00DF460C">
        <w:rPr>
          <w:rFonts w:ascii="Times New Roman" w:hAnsi="Times New Roman"/>
          <w:sz w:val="24"/>
          <w:szCs w:val="24"/>
          <w:lang w:eastAsia="ru-RU"/>
        </w:rPr>
        <w:t xml:space="preserve">Создание условий для успешной творческой самореализации учащихся в различных видах учебной и внеурочной деятельности, создание условий для развития всех видов мышления, овладения различными способами познания за счёт базового, школьного и дополнительного компонентов образования. </w:t>
      </w:r>
    </w:p>
    <w:p w:rsidR="004F21F1" w:rsidRPr="00DF460C" w:rsidRDefault="004F21F1" w:rsidP="00DF460C">
      <w:pPr>
        <w:spacing w:after="0" w:line="240" w:lineRule="auto"/>
        <w:ind w:firstLine="567"/>
        <w:jc w:val="both"/>
        <w:rPr>
          <w:rFonts w:ascii="Times New Roman" w:hAnsi="Times New Roman"/>
          <w:sz w:val="24"/>
          <w:szCs w:val="24"/>
          <w:lang w:eastAsia="ru-RU"/>
        </w:rPr>
      </w:pPr>
      <w:r w:rsidRPr="00DF460C">
        <w:rPr>
          <w:rFonts w:ascii="Times New Roman" w:hAnsi="Times New Roman"/>
          <w:sz w:val="24"/>
          <w:szCs w:val="24"/>
          <w:lang w:eastAsia="ru-RU"/>
        </w:rPr>
        <w:t xml:space="preserve">Развитие индивидуальных способностей и склонностей учащихся, в первую очередь, в области предметов естественнонаучного цикла и в других образовательных областях, развитие устойчивых познавательных интересов и творческих способностей обучающегося, развитие ценностного подхода к изучению явлений действительности, распространение его на нормы и правила практической деятельности. </w:t>
      </w:r>
    </w:p>
    <w:p w:rsidR="004F21F1" w:rsidRPr="00DF460C" w:rsidRDefault="004F21F1" w:rsidP="00DF460C">
      <w:pPr>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 xml:space="preserve">         Овладение учащимися умениями проектной и исследовательской деятельности, развитие способности ставить перед собой познавательные, практические задачи и добиваться их решения. </w:t>
      </w:r>
    </w:p>
    <w:p w:rsidR="004F21F1" w:rsidRPr="00DF460C" w:rsidRDefault="004F21F1" w:rsidP="00DF460C">
      <w:pPr>
        <w:spacing w:after="0" w:line="240" w:lineRule="auto"/>
        <w:ind w:firstLine="567"/>
        <w:jc w:val="both"/>
        <w:rPr>
          <w:rFonts w:ascii="Times New Roman" w:hAnsi="Times New Roman"/>
          <w:sz w:val="24"/>
          <w:szCs w:val="24"/>
          <w:lang w:eastAsia="ru-RU"/>
        </w:rPr>
      </w:pPr>
      <w:r w:rsidRPr="00DF460C">
        <w:rPr>
          <w:rFonts w:ascii="Times New Roman" w:hAnsi="Times New Roman"/>
          <w:sz w:val="24"/>
          <w:szCs w:val="24"/>
          <w:lang w:eastAsia="ru-RU"/>
        </w:rPr>
        <w:t xml:space="preserve">Формирование культуры общения, готовности к диалогу как поведенческой основе взаимодействия в коллективе, развитие навыков индивидуальных и коллективных исследовательских действий. </w:t>
      </w:r>
    </w:p>
    <w:p w:rsidR="004F21F1" w:rsidRPr="00DF460C" w:rsidRDefault="004F21F1" w:rsidP="00DF460C">
      <w:pPr>
        <w:spacing w:after="0" w:line="240" w:lineRule="auto"/>
        <w:ind w:firstLine="567"/>
        <w:jc w:val="both"/>
        <w:rPr>
          <w:rFonts w:ascii="Times New Roman" w:hAnsi="Times New Roman"/>
          <w:sz w:val="24"/>
          <w:szCs w:val="24"/>
          <w:lang w:eastAsia="ru-RU"/>
        </w:rPr>
      </w:pPr>
      <w:r w:rsidRPr="00DF460C">
        <w:rPr>
          <w:rFonts w:ascii="Times New Roman" w:hAnsi="Times New Roman"/>
          <w:sz w:val="24"/>
          <w:szCs w:val="24"/>
          <w:lang w:eastAsia="ru-RU"/>
        </w:rPr>
        <w:t xml:space="preserve">Обеспечение условий, гарантирующих охрану и укрепление здоровья учащихся: использование </w:t>
      </w:r>
      <w:r w:rsidR="00DD25BE" w:rsidRPr="00DF460C">
        <w:rPr>
          <w:rFonts w:ascii="Times New Roman" w:hAnsi="Times New Roman"/>
          <w:sz w:val="24"/>
          <w:szCs w:val="24"/>
          <w:lang w:eastAsia="ru-RU"/>
        </w:rPr>
        <w:t>здоровье сберегающих</w:t>
      </w:r>
      <w:r w:rsidRPr="00DF460C">
        <w:rPr>
          <w:rFonts w:ascii="Times New Roman" w:hAnsi="Times New Roman"/>
          <w:sz w:val="24"/>
          <w:szCs w:val="24"/>
          <w:lang w:eastAsia="ru-RU"/>
        </w:rPr>
        <w:t xml:space="preserve"> технологий, профилактика вредных привычек, развитие физической культуры. </w:t>
      </w:r>
    </w:p>
    <w:p w:rsidR="004F21F1" w:rsidRPr="00DF460C" w:rsidRDefault="004F21F1" w:rsidP="00DF460C">
      <w:pPr>
        <w:spacing w:after="0" w:line="240" w:lineRule="auto"/>
        <w:ind w:firstLine="567"/>
        <w:jc w:val="both"/>
        <w:rPr>
          <w:rFonts w:ascii="Times New Roman" w:hAnsi="Times New Roman"/>
          <w:sz w:val="24"/>
          <w:szCs w:val="24"/>
          <w:lang w:eastAsia="ru-RU"/>
        </w:rPr>
      </w:pPr>
      <w:r w:rsidRPr="00DF460C">
        <w:rPr>
          <w:rFonts w:ascii="Times New Roman" w:hAnsi="Times New Roman"/>
          <w:sz w:val="24"/>
          <w:szCs w:val="24"/>
          <w:lang w:eastAsia="ru-RU"/>
        </w:rPr>
        <w:t xml:space="preserve">Обеспечение условий для включения учащихся в духовную, интеллектуальную и общественную жизнь города и страны, формирование активной гражданской позиции. </w:t>
      </w:r>
    </w:p>
    <w:p w:rsidR="004F21F1" w:rsidRPr="00DF460C" w:rsidRDefault="004F21F1" w:rsidP="00DF460C">
      <w:pPr>
        <w:spacing w:after="0" w:line="240" w:lineRule="auto"/>
        <w:ind w:firstLine="567"/>
        <w:jc w:val="both"/>
        <w:rPr>
          <w:rFonts w:ascii="Times New Roman" w:hAnsi="Times New Roman"/>
          <w:sz w:val="24"/>
          <w:szCs w:val="24"/>
          <w:lang w:eastAsia="ru-RU"/>
        </w:rPr>
      </w:pPr>
      <w:r w:rsidRPr="00DF460C">
        <w:rPr>
          <w:rFonts w:ascii="Times New Roman" w:hAnsi="Times New Roman"/>
          <w:sz w:val="24"/>
          <w:szCs w:val="24"/>
          <w:lang w:eastAsia="ru-RU"/>
        </w:rPr>
        <w:t xml:space="preserve">Диагностика развития индивидуально-личностных особенностей и </w:t>
      </w:r>
      <w:r w:rsidR="00DD25BE" w:rsidRPr="00DF460C">
        <w:rPr>
          <w:rFonts w:ascii="Times New Roman" w:hAnsi="Times New Roman"/>
          <w:sz w:val="24"/>
          <w:szCs w:val="24"/>
          <w:lang w:eastAsia="ru-RU"/>
        </w:rPr>
        <w:t>до профессиональная</w:t>
      </w:r>
      <w:r w:rsidRPr="00DF460C">
        <w:rPr>
          <w:rFonts w:ascii="Times New Roman" w:hAnsi="Times New Roman"/>
          <w:sz w:val="24"/>
          <w:szCs w:val="24"/>
          <w:lang w:eastAsia="ru-RU"/>
        </w:rPr>
        <w:t xml:space="preserve"> диагностика с целью выбора дальнейшего жизненного пути.</w:t>
      </w:r>
    </w:p>
    <w:p w:rsidR="004F21F1" w:rsidRPr="00DF460C" w:rsidRDefault="004F21F1" w:rsidP="00DF460C">
      <w:pPr>
        <w:spacing w:after="0" w:line="240" w:lineRule="auto"/>
        <w:ind w:firstLine="567"/>
        <w:jc w:val="center"/>
        <w:rPr>
          <w:rFonts w:ascii="Times New Roman" w:hAnsi="Times New Roman"/>
          <w:b/>
          <w:sz w:val="24"/>
          <w:szCs w:val="24"/>
          <w:lang w:eastAsia="ru-RU"/>
        </w:rPr>
      </w:pPr>
      <w:r w:rsidRPr="00DF460C">
        <w:rPr>
          <w:rFonts w:ascii="Times New Roman" w:hAnsi="Times New Roman"/>
          <w:b/>
          <w:sz w:val="24"/>
          <w:szCs w:val="24"/>
          <w:lang w:eastAsia="ru-RU"/>
        </w:rPr>
        <w:lastRenderedPageBreak/>
        <w:t>Характеристика учащихся, которым адресована программа.</w:t>
      </w:r>
    </w:p>
    <w:p w:rsidR="004F21F1" w:rsidRPr="00DF460C" w:rsidRDefault="004F21F1" w:rsidP="00DF460C">
      <w:pPr>
        <w:spacing w:after="0" w:line="240" w:lineRule="auto"/>
        <w:ind w:firstLine="567"/>
        <w:jc w:val="both"/>
        <w:rPr>
          <w:rFonts w:ascii="Times New Roman" w:hAnsi="Times New Roman"/>
          <w:sz w:val="24"/>
          <w:szCs w:val="24"/>
          <w:lang w:eastAsia="ru-RU"/>
        </w:rPr>
      </w:pPr>
      <w:r w:rsidRPr="00DF460C">
        <w:rPr>
          <w:rFonts w:ascii="Times New Roman" w:hAnsi="Times New Roman"/>
          <w:b/>
          <w:sz w:val="24"/>
          <w:szCs w:val="24"/>
          <w:lang w:eastAsia="ru-RU"/>
        </w:rPr>
        <w:t xml:space="preserve">Возраст: </w:t>
      </w:r>
      <w:r w:rsidRPr="00DF460C">
        <w:rPr>
          <w:rFonts w:ascii="Times New Roman" w:hAnsi="Times New Roman"/>
          <w:sz w:val="24"/>
          <w:szCs w:val="24"/>
          <w:lang w:eastAsia="ru-RU"/>
        </w:rPr>
        <w:t>16-18 лет.</w:t>
      </w:r>
    </w:p>
    <w:p w:rsidR="004F21F1" w:rsidRPr="00DF460C" w:rsidRDefault="004F21F1" w:rsidP="00DF460C">
      <w:pPr>
        <w:spacing w:after="0" w:line="240" w:lineRule="auto"/>
        <w:ind w:firstLine="567"/>
        <w:jc w:val="both"/>
        <w:rPr>
          <w:rFonts w:ascii="Times New Roman" w:hAnsi="Times New Roman"/>
          <w:b/>
          <w:sz w:val="24"/>
          <w:szCs w:val="24"/>
          <w:lang w:eastAsia="ru-RU"/>
        </w:rPr>
      </w:pPr>
      <w:r w:rsidRPr="00DF460C">
        <w:rPr>
          <w:rFonts w:ascii="Times New Roman" w:hAnsi="Times New Roman"/>
          <w:b/>
          <w:sz w:val="24"/>
          <w:szCs w:val="24"/>
          <w:lang w:eastAsia="ru-RU"/>
        </w:rPr>
        <w:t xml:space="preserve">Уровень готовности к освоению программы: </w:t>
      </w:r>
    </w:p>
    <w:p w:rsidR="004F21F1" w:rsidRPr="00DF460C" w:rsidRDefault="004F21F1" w:rsidP="00DF460C">
      <w:pPr>
        <w:numPr>
          <w:ilvl w:val="0"/>
          <w:numId w:val="3"/>
        </w:numPr>
        <w:spacing w:after="0" w:line="240" w:lineRule="auto"/>
        <w:ind w:firstLine="567"/>
        <w:jc w:val="both"/>
        <w:rPr>
          <w:rFonts w:ascii="Times New Roman" w:hAnsi="Times New Roman"/>
          <w:sz w:val="24"/>
          <w:szCs w:val="24"/>
          <w:lang w:eastAsia="ru-RU"/>
        </w:rPr>
      </w:pPr>
      <w:r w:rsidRPr="00DF460C">
        <w:rPr>
          <w:rFonts w:ascii="Times New Roman" w:hAnsi="Times New Roman"/>
          <w:sz w:val="24"/>
          <w:szCs w:val="24"/>
          <w:lang w:eastAsia="ru-RU"/>
        </w:rPr>
        <w:t>успешное освоение образовательной программы основного общего образования, обеспечивающей дополнительную (углубленную) подготовку учащихся естественнонаучного профиля (8 – 9 классов);</w:t>
      </w:r>
    </w:p>
    <w:p w:rsidR="004F21F1" w:rsidRPr="00DF460C" w:rsidRDefault="004F21F1" w:rsidP="00DF460C">
      <w:pPr>
        <w:numPr>
          <w:ilvl w:val="0"/>
          <w:numId w:val="3"/>
        </w:numPr>
        <w:spacing w:after="0" w:line="240" w:lineRule="auto"/>
        <w:ind w:firstLine="567"/>
        <w:jc w:val="both"/>
        <w:rPr>
          <w:rFonts w:ascii="Times New Roman" w:hAnsi="Times New Roman"/>
          <w:sz w:val="24"/>
          <w:szCs w:val="24"/>
          <w:lang w:eastAsia="ru-RU"/>
        </w:rPr>
      </w:pPr>
      <w:r w:rsidRPr="00DF460C">
        <w:rPr>
          <w:rFonts w:ascii="Times New Roman" w:hAnsi="Times New Roman"/>
          <w:sz w:val="24"/>
          <w:szCs w:val="24"/>
          <w:lang w:eastAsia="ru-RU"/>
        </w:rPr>
        <w:t>успешное проведение вступительных испытаний (по биологии и химии) для учащихся других школ, осваивавших в 8 – 9 классах общеоб-разовательную программу основного общего образования.</w:t>
      </w:r>
    </w:p>
    <w:p w:rsidR="004F21F1" w:rsidRPr="00DF460C" w:rsidRDefault="004F21F1" w:rsidP="00DF460C">
      <w:pPr>
        <w:spacing w:after="0" w:line="240" w:lineRule="auto"/>
        <w:ind w:firstLine="567"/>
        <w:jc w:val="both"/>
        <w:rPr>
          <w:rFonts w:ascii="Times New Roman" w:hAnsi="Times New Roman"/>
          <w:b/>
          <w:sz w:val="24"/>
          <w:szCs w:val="24"/>
          <w:lang w:eastAsia="ru-RU"/>
        </w:rPr>
      </w:pPr>
      <w:r w:rsidRPr="00DF460C">
        <w:rPr>
          <w:rFonts w:ascii="Times New Roman" w:hAnsi="Times New Roman"/>
          <w:b/>
          <w:sz w:val="24"/>
          <w:szCs w:val="24"/>
          <w:lang w:eastAsia="ru-RU"/>
        </w:rPr>
        <w:t xml:space="preserve">Состояние здоровья: </w:t>
      </w:r>
      <w:r w:rsidRPr="00DF460C">
        <w:rPr>
          <w:rFonts w:ascii="Times New Roman" w:hAnsi="Times New Roman"/>
          <w:sz w:val="24"/>
          <w:szCs w:val="24"/>
          <w:lang w:eastAsia="ru-RU"/>
        </w:rPr>
        <w:t>1 – 2 группы здоровья. Возможен прием детей с 3 – 4 группами здоровья по просьбе родителей (при условии индивидуального медицинского сопровождения)</w:t>
      </w:r>
      <w:r w:rsidRPr="00DF460C">
        <w:rPr>
          <w:rFonts w:ascii="Times New Roman" w:hAnsi="Times New Roman"/>
          <w:b/>
          <w:sz w:val="24"/>
          <w:szCs w:val="24"/>
          <w:lang w:eastAsia="ru-RU"/>
        </w:rPr>
        <w:t>.</w:t>
      </w:r>
    </w:p>
    <w:p w:rsidR="004F21F1" w:rsidRPr="00DF460C" w:rsidRDefault="004F21F1" w:rsidP="00DF460C">
      <w:pPr>
        <w:spacing w:after="0" w:line="240" w:lineRule="auto"/>
        <w:jc w:val="both"/>
        <w:rPr>
          <w:rFonts w:ascii="Times New Roman" w:hAnsi="Times New Roman"/>
          <w:b/>
          <w:sz w:val="24"/>
          <w:szCs w:val="24"/>
          <w:lang w:eastAsia="ru-RU"/>
        </w:rPr>
      </w:pPr>
    </w:p>
    <w:p w:rsidR="004F21F1" w:rsidRPr="00DF460C" w:rsidRDefault="004F21F1" w:rsidP="00DF460C">
      <w:pPr>
        <w:spacing w:after="0" w:line="240" w:lineRule="auto"/>
        <w:ind w:firstLine="851"/>
        <w:rPr>
          <w:rFonts w:ascii="Times New Roman" w:hAnsi="Times New Roman"/>
          <w:sz w:val="2"/>
          <w:szCs w:val="2"/>
          <w:lang w:eastAsia="ru-RU"/>
        </w:rPr>
      </w:pPr>
      <w:r w:rsidRPr="00DF460C">
        <w:rPr>
          <w:rFonts w:ascii="Times New Roman" w:hAnsi="Times New Roman"/>
          <w:b/>
          <w:sz w:val="24"/>
          <w:szCs w:val="24"/>
          <w:lang w:eastAsia="ru-RU"/>
        </w:rPr>
        <w:t xml:space="preserve"> Технология комплектования 10 – 11 классов: </w:t>
      </w:r>
      <w:r w:rsidRPr="00DF460C">
        <w:rPr>
          <w:rFonts w:ascii="Times New Roman" w:hAnsi="Times New Roman"/>
          <w:b/>
          <w:sz w:val="24"/>
          <w:szCs w:val="24"/>
          <w:lang w:eastAsia="ru-RU"/>
        </w:rPr>
        <w:br/>
      </w:r>
    </w:p>
    <w:tbl>
      <w:tblPr>
        <w:tblW w:w="97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5385"/>
        <w:gridCol w:w="3119"/>
      </w:tblGrid>
      <w:tr w:rsidR="004F21F1" w:rsidRPr="0089777A" w:rsidTr="0019742B">
        <w:tc>
          <w:tcPr>
            <w:tcW w:w="1276" w:type="dxa"/>
          </w:tcPr>
          <w:p w:rsidR="004F21F1" w:rsidRPr="00DF460C" w:rsidRDefault="004F21F1" w:rsidP="00DF460C">
            <w:pPr>
              <w:spacing w:after="0" w:line="240" w:lineRule="auto"/>
              <w:jc w:val="center"/>
              <w:rPr>
                <w:rFonts w:ascii="Times New Roman" w:hAnsi="Times New Roman"/>
                <w:b/>
                <w:sz w:val="24"/>
                <w:szCs w:val="24"/>
                <w:lang w:eastAsia="ru-RU"/>
              </w:rPr>
            </w:pPr>
            <w:r w:rsidRPr="00DF460C">
              <w:rPr>
                <w:rFonts w:ascii="Times New Roman" w:hAnsi="Times New Roman"/>
                <w:b/>
                <w:sz w:val="24"/>
                <w:szCs w:val="24"/>
                <w:lang w:eastAsia="ru-RU"/>
              </w:rPr>
              <w:t>Месяц</w:t>
            </w:r>
          </w:p>
        </w:tc>
        <w:tc>
          <w:tcPr>
            <w:tcW w:w="5386" w:type="dxa"/>
          </w:tcPr>
          <w:p w:rsidR="004F21F1" w:rsidRPr="00DF460C" w:rsidRDefault="004F21F1" w:rsidP="00DF460C">
            <w:pPr>
              <w:spacing w:after="0" w:line="216" w:lineRule="auto"/>
              <w:jc w:val="center"/>
              <w:rPr>
                <w:rFonts w:ascii="Times New Roman" w:hAnsi="Times New Roman"/>
                <w:b/>
                <w:sz w:val="24"/>
                <w:szCs w:val="24"/>
                <w:lang w:eastAsia="ru-RU"/>
              </w:rPr>
            </w:pPr>
            <w:r w:rsidRPr="00DF460C">
              <w:rPr>
                <w:rFonts w:ascii="Times New Roman" w:hAnsi="Times New Roman"/>
                <w:b/>
                <w:sz w:val="24"/>
                <w:szCs w:val="24"/>
                <w:lang w:eastAsia="ru-RU"/>
              </w:rPr>
              <w:t>Этапы работы</w:t>
            </w:r>
          </w:p>
        </w:tc>
        <w:tc>
          <w:tcPr>
            <w:tcW w:w="3119" w:type="dxa"/>
          </w:tcPr>
          <w:p w:rsidR="004F21F1" w:rsidRPr="00DF460C" w:rsidRDefault="004F21F1" w:rsidP="00DF460C">
            <w:pPr>
              <w:spacing w:after="0" w:line="216" w:lineRule="auto"/>
              <w:jc w:val="center"/>
              <w:rPr>
                <w:rFonts w:ascii="Times New Roman" w:hAnsi="Times New Roman"/>
                <w:b/>
                <w:sz w:val="24"/>
                <w:szCs w:val="24"/>
                <w:lang w:eastAsia="ru-RU"/>
              </w:rPr>
            </w:pPr>
            <w:r w:rsidRPr="00DF460C">
              <w:rPr>
                <w:rFonts w:ascii="Times New Roman" w:hAnsi="Times New Roman"/>
                <w:b/>
                <w:sz w:val="24"/>
                <w:szCs w:val="24"/>
                <w:lang w:eastAsia="ru-RU"/>
              </w:rPr>
              <w:t>Участники</w:t>
            </w:r>
          </w:p>
        </w:tc>
      </w:tr>
      <w:tr w:rsidR="004F21F1" w:rsidRPr="0089777A" w:rsidTr="0019742B">
        <w:tc>
          <w:tcPr>
            <w:tcW w:w="1276" w:type="dxa"/>
          </w:tcPr>
          <w:p w:rsidR="004F21F1" w:rsidRPr="00DF460C" w:rsidRDefault="004F21F1" w:rsidP="00DF460C">
            <w:pPr>
              <w:tabs>
                <w:tab w:val="left" w:pos="0"/>
                <w:tab w:val="num" w:pos="1800"/>
              </w:tabs>
              <w:suppressAutoHyphens/>
              <w:spacing w:before="280" w:after="280" w:line="240" w:lineRule="auto"/>
              <w:outlineLvl w:val="3"/>
              <w:rPr>
                <w:rFonts w:ascii="Times New Roman" w:hAnsi="Times New Roman"/>
                <w:bCs/>
                <w:sz w:val="24"/>
                <w:szCs w:val="24"/>
                <w:lang w:eastAsia="ar-SA"/>
              </w:rPr>
            </w:pPr>
            <w:r w:rsidRPr="00DF460C">
              <w:rPr>
                <w:rFonts w:ascii="Times New Roman" w:hAnsi="Times New Roman"/>
                <w:bCs/>
                <w:sz w:val="24"/>
                <w:szCs w:val="24"/>
                <w:lang w:eastAsia="ar-SA"/>
              </w:rPr>
              <w:t>Сентябрь</w:t>
            </w:r>
          </w:p>
        </w:tc>
        <w:tc>
          <w:tcPr>
            <w:tcW w:w="5386" w:type="dxa"/>
          </w:tcPr>
          <w:p w:rsidR="004F21F1" w:rsidRPr="00DF460C" w:rsidRDefault="004F21F1" w:rsidP="00DF460C">
            <w:pPr>
              <w:spacing w:after="0" w:line="216" w:lineRule="auto"/>
              <w:rPr>
                <w:rFonts w:ascii="Times New Roman" w:hAnsi="Times New Roman"/>
                <w:sz w:val="24"/>
                <w:szCs w:val="24"/>
                <w:lang w:eastAsia="ru-RU"/>
              </w:rPr>
            </w:pPr>
            <w:r w:rsidRPr="00DF460C">
              <w:rPr>
                <w:rFonts w:ascii="Times New Roman" w:hAnsi="Times New Roman"/>
                <w:sz w:val="24"/>
                <w:szCs w:val="24"/>
                <w:lang w:eastAsia="ru-RU"/>
              </w:rPr>
              <w:t>Родительское собрание «О наборе в 10 лицейский класс естественнонаучного профиля. О преимуществах обучения в этом классе».</w:t>
            </w:r>
          </w:p>
        </w:tc>
        <w:tc>
          <w:tcPr>
            <w:tcW w:w="3119" w:type="dxa"/>
          </w:tcPr>
          <w:p w:rsidR="004F21F1" w:rsidRPr="00DF460C" w:rsidRDefault="00527FBC" w:rsidP="00DF460C">
            <w:pPr>
              <w:spacing w:after="0" w:line="216" w:lineRule="auto"/>
              <w:rPr>
                <w:rFonts w:ascii="Times New Roman" w:hAnsi="Times New Roman"/>
                <w:sz w:val="24"/>
                <w:szCs w:val="24"/>
                <w:lang w:eastAsia="ru-RU"/>
              </w:rPr>
            </w:pPr>
            <w:r w:rsidRPr="00DF460C">
              <w:rPr>
                <w:rFonts w:ascii="Times New Roman" w:hAnsi="Times New Roman"/>
                <w:sz w:val="24"/>
                <w:szCs w:val="24"/>
                <w:lang w:eastAsia="ru-RU"/>
              </w:rPr>
              <w:t>Зам. директора по УВР, классные руководители 9-х классов.</w:t>
            </w:r>
          </w:p>
        </w:tc>
      </w:tr>
      <w:tr w:rsidR="004F21F1" w:rsidRPr="0089777A" w:rsidTr="0019742B">
        <w:tc>
          <w:tcPr>
            <w:tcW w:w="1276" w:type="dxa"/>
          </w:tcPr>
          <w:p w:rsidR="004F21F1" w:rsidRPr="00DF460C" w:rsidRDefault="004F21F1" w:rsidP="00DF460C">
            <w:pPr>
              <w:spacing w:after="0" w:line="240" w:lineRule="auto"/>
              <w:rPr>
                <w:rFonts w:ascii="Times New Roman" w:hAnsi="Times New Roman"/>
                <w:sz w:val="24"/>
                <w:szCs w:val="24"/>
                <w:lang w:eastAsia="ru-RU"/>
              </w:rPr>
            </w:pPr>
            <w:r w:rsidRPr="00DF460C">
              <w:rPr>
                <w:rFonts w:ascii="Times New Roman" w:hAnsi="Times New Roman"/>
                <w:sz w:val="24"/>
                <w:szCs w:val="24"/>
                <w:lang w:eastAsia="ru-RU"/>
              </w:rPr>
              <w:t>Декабрь</w:t>
            </w:r>
          </w:p>
        </w:tc>
        <w:tc>
          <w:tcPr>
            <w:tcW w:w="5386" w:type="dxa"/>
          </w:tcPr>
          <w:p w:rsidR="004F21F1" w:rsidRPr="00DF460C" w:rsidRDefault="00527FBC" w:rsidP="00DF460C">
            <w:pPr>
              <w:spacing w:after="0" w:line="216" w:lineRule="auto"/>
              <w:rPr>
                <w:rFonts w:ascii="Times New Roman" w:hAnsi="Times New Roman"/>
                <w:sz w:val="24"/>
                <w:szCs w:val="24"/>
                <w:lang w:eastAsia="ru-RU"/>
              </w:rPr>
            </w:pPr>
            <w:r>
              <w:rPr>
                <w:rFonts w:ascii="Times New Roman" w:hAnsi="Times New Roman"/>
                <w:sz w:val="24"/>
                <w:szCs w:val="24"/>
                <w:lang w:eastAsia="ru-RU"/>
              </w:rPr>
              <w:t>Успеваемость по предметам естественного цикла</w:t>
            </w:r>
          </w:p>
        </w:tc>
        <w:tc>
          <w:tcPr>
            <w:tcW w:w="3119" w:type="dxa"/>
          </w:tcPr>
          <w:p w:rsidR="004F21F1" w:rsidRPr="00DF460C" w:rsidRDefault="004F21F1" w:rsidP="00DF460C">
            <w:pPr>
              <w:spacing w:after="0" w:line="216" w:lineRule="auto"/>
              <w:rPr>
                <w:rFonts w:ascii="Times New Roman" w:hAnsi="Times New Roman"/>
                <w:sz w:val="24"/>
                <w:szCs w:val="24"/>
                <w:lang w:eastAsia="ru-RU"/>
              </w:rPr>
            </w:pPr>
            <w:r w:rsidRPr="00DF460C">
              <w:rPr>
                <w:rFonts w:ascii="Times New Roman" w:hAnsi="Times New Roman"/>
                <w:sz w:val="24"/>
                <w:szCs w:val="24"/>
                <w:lang w:eastAsia="ru-RU"/>
              </w:rPr>
              <w:t>.</w:t>
            </w:r>
            <w:r w:rsidR="00527FBC" w:rsidRPr="00DF460C">
              <w:rPr>
                <w:rFonts w:ascii="Times New Roman" w:hAnsi="Times New Roman"/>
                <w:sz w:val="24"/>
                <w:szCs w:val="24"/>
                <w:lang w:eastAsia="ru-RU"/>
              </w:rPr>
              <w:t xml:space="preserve"> Зам. директора по УВР, классные руководители 9-х классов.</w:t>
            </w:r>
          </w:p>
        </w:tc>
      </w:tr>
      <w:tr w:rsidR="004F21F1" w:rsidRPr="0089777A" w:rsidTr="0019742B">
        <w:tc>
          <w:tcPr>
            <w:tcW w:w="1276" w:type="dxa"/>
          </w:tcPr>
          <w:p w:rsidR="004F21F1" w:rsidRPr="00DF460C" w:rsidRDefault="004F21F1" w:rsidP="00DF460C">
            <w:pPr>
              <w:spacing w:after="0" w:line="240" w:lineRule="auto"/>
              <w:rPr>
                <w:rFonts w:ascii="Times New Roman" w:hAnsi="Times New Roman"/>
                <w:sz w:val="24"/>
                <w:szCs w:val="24"/>
                <w:lang w:eastAsia="ru-RU"/>
              </w:rPr>
            </w:pPr>
            <w:r w:rsidRPr="00DF460C">
              <w:rPr>
                <w:rFonts w:ascii="Times New Roman" w:hAnsi="Times New Roman"/>
                <w:sz w:val="24"/>
                <w:szCs w:val="24"/>
                <w:lang w:eastAsia="ru-RU"/>
              </w:rPr>
              <w:t>Январь</w:t>
            </w:r>
          </w:p>
          <w:p w:rsidR="004F21F1" w:rsidRPr="00DF460C" w:rsidRDefault="004F21F1" w:rsidP="00DF460C">
            <w:pPr>
              <w:spacing w:after="0" w:line="240" w:lineRule="auto"/>
              <w:rPr>
                <w:rFonts w:ascii="Times New Roman" w:hAnsi="Times New Roman"/>
                <w:sz w:val="24"/>
                <w:szCs w:val="24"/>
                <w:lang w:eastAsia="ru-RU"/>
              </w:rPr>
            </w:pPr>
          </w:p>
        </w:tc>
        <w:tc>
          <w:tcPr>
            <w:tcW w:w="5386" w:type="dxa"/>
          </w:tcPr>
          <w:p w:rsidR="004F21F1" w:rsidRPr="00DF460C" w:rsidRDefault="004F21F1" w:rsidP="00DF460C">
            <w:pPr>
              <w:spacing w:after="0" w:line="216" w:lineRule="auto"/>
              <w:rPr>
                <w:rFonts w:ascii="Times New Roman" w:hAnsi="Times New Roman"/>
                <w:sz w:val="24"/>
                <w:szCs w:val="24"/>
                <w:lang w:eastAsia="ru-RU"/>
              </w:rPr>
            </w:pPr>
            <w:r w:rsidRPr="00DF460C">
              <w:rPr>
                <w:rFonts w:ascii="Times New Roman" w:hAnsi="Times New Roman"/>
                <w:sz w:val="24"/>
                <w:szCs w:val="24"/>
                <w:lang w:eastAsia="ru-RU"/>
              </w:rPr>
              <w:t>Изучение профессиональных интересов учащихся 9-х классов.</w:t>
            </w:r>
          </w:p>
        </w:tc>
        <w:tc>
          <w:tcPr>
            <w:tcW w:w="3119" w:type="dxa"/>
          </w:tcPr>
          <w:p w:rsidR="004F21F1" w:rsidRPr="00DF460C" w:rsidRDefault="004F21F1" w:rsidP="00DF460C">
            <w:pPr>
              <w:spacing w:after="0" w:line="216" w:lineRule="auto"/>
              <w:rPr>
                <w:rFonts w:ascii="Times New Roman" w:hAnsi="Times New Roman"/>
                <w:sz w:val="24"/>
                <w:szCs w:val="24"/>
                <w:lang w:eastAsia="ru-RU"/>
              </w:rPr>
            </w:pPr>
            <w:r w:rsidRPr="00DF460C">
              <w:rPr>
                <w:rFonts w:ascii="Times New Roman" w:hAnsi="Times New Roman"/>
                <w:sz w:val="24"/>
                <w:szCs w:val="24"/>
                <w:lang w:eastAsia="ru-RU"/>
              </w:rPr>
              <w:t>Психолог, классные руководители 9-х классов.</w:t>
            </w:r>
          </w:p>
        </w:tc>
      </w:tr>
      <w:tr w:rsidR="004F21F1" w:rsidRPr="0089777A" w:rsidTr="0019742B">
        <w:tc>
          <w:tcPr>
            <w:tcW w:w="1276" w:type="dxa"/>
          </w:tcPr>
          <w:p w:rsidR="004F21F1" w:rsidRPr="00DF460C" w:rsidRDefault="004F21F1" w:rsidP="00DF460C">
            <w:pPr>
              <w:spacing w:after="0" w:line="240" w:lineRule="auto"/>
              <w:rPr>
                <w:rFonts w:ascii="Times New Roman" w:hAnsi="Times New Roman"/>
                <w:sz w:val="24"/>
                <w:szCs w:val="24"/>
                <w:lang w:eastAsia="ru-RU"/>
              </w:rPr>
            </w:pPr>
            <w:r w:rsidRPr="00DF460C">
              <w:rPr>
                <w:rFonts w:ascii="Times New Roman" w:hAnsi="Times New Roman"/>
                <w:sz w:val="24"/>
                <w:szCs w:val="24"/>
                <w:lang w:eastAsia="ru-RU"/>
              </w:rPr>
              <w:t>Февраль</w:t>
            </w:r>
          </w:p>
        </w:tc>
        <w:tc>
          <w:tcPr>
            <w:tcW w:w="5386" w:type="dxa"/>
          </w:tcPr>
          <w:p w:rsidR="004F21F1" w:rsidRPr="00DF460C" w:rsidRDefault="004F21F1" w:rsidP="00DF460C">
            <w:pPr>
              <w:spacing w:after="0" w:line="216" w:lineRule="auto"/>
              <w:rPr>
                <w:rFonts w:ascii="Times New Roman" w:hAnsi="Times New Roman"/>
                <w:sz w:val="24"/>
                <w:szCs w:val="24"/>
                <w:lang w:eastAsia="ru-RU"/>
              </w:rPr>
            </w:pPr>
            <w:r w:rsidRPr="00DF460C">
              <w:rPr>
                <w:rFonts w:ascii="Times New Roman" w:hAnsi="Times New Roman"/>
                <w:sz w:val="24"/>
                <w:szCs w:val="24"/>
                <w:lang w:eastAsia="ru-RU"/>
              </w:rPr>
              <w:t>Проведение психолого-педагогических консилиумов (определение наличия оснований для выбора данного маршрута).</w:t>
            </w:r>
          </w:p>
        </w:tc>
        <w:tc>
          <w:tcPr>
            <w:tcW w:w="3119" w:type="dxa"/>
          </w:tcPr>
          <w:p w:rsidR="004F21F1" w:rsidRPr="00DF460C" w:rsidRDefault="004F21F1" w:rsidP="00DF460C">
            <w:pPr>
              <w:spacing w:after="0" w:line="216" w:lineRule="auto"/>
              <w:rPr>
                <w:rFonts w:ascii="Times New Roman" w:hAnsi="Times New Roman"/>
                <w:sz w:val="24"/>
                <w:szCs w:val="24"/>
                <w:lang w:eastAsia="ru-RU"/>
              </w:rPr>
            </w:pPr>
            <w:r w:rsidRPr="00DF460C">
              <w:rPr>
                <w:rFonts w:ascii="Times New Roman" w:hAnsi="Times New Roman"/>
                <w:sz w:val="24"/>
                <w:szCs w:val="24"/>
                <w:lang w:eastAsia="ru-RU"/>
              </w:rPr>
              <w:t>Психолог, классные руководители 9-х классов, зам. директора по УВР, ВР.</w:t>
            </w:r>
          </w:p>
        </w:tc>
      </w:tr>
      <w:tr w:rsidR="004F21F1" w:rsidRPr="0089777A" w:rsidTr="0019742B">
        <w:tc>
          <w:tcPr>
            <w:tcW w:w="1276" w:type="dxa"/>
          </w:tcPr>
          <w:p w:rsidR="004F21F1" w:rsidRPr="00DF460C" w:rsidRDefault="004F21F1" w:rsidP="00DF460C">
            <w:pPr>
              <w:keepNext/>
              <w:tabs>
                <w:tab w:val="num" w:pos="1797"/>
              </w:tabs>
              <w:spacing w:before="240" w:after="0" w:line="240" w:lineRule="auto"/>
              <w:jc w:val="center"/>
              <w:outlineLvl w:val="5"/>
              <w:rPr>
                <w:rFonts w:ascii="Times New Roman" w:hAnsi="Times New Roman"/>
                <w:sz w:val="24"/>
                <w:szCs w:val="24"/>
                <w:lang w:eastAsia="ru-RU"/>
              </w:rPr>
            </w:pPr>
            <w:r w:rsidRPr="00DF460C">
              <w:rPr>
                <w:rFonts w:ascii="Times New Roman" w:hAnsi="Times New Roman"/>
                <w:sz w:val="24"/>
                <w:szCs w:val="24"/>
                <w:lang w:eastAsia="ru-RU"/>
              </w:rPr>
              <w:t>Март</w:t>
            </w:r>
          </w:p>
        </w:tc>
        <w:tc>
          <w:tcPr>
            <w:tcW w:w="5386" w:type="dxa"/>
          </w:tcPr>
          <w:p w:rsidR="004F21F1" w:rsidRPr="00DF460C" w:rsidRDefault="004F21F1" w:rsidP="00527FBC">
            <w:pPr>
              <w:spacing w:after="0" w:line="216" w:lineRule="auto"/>
              <w:rPr>
                <w:rFonts w:ascii="Times New Roman" w:hAnsi="Times New Roman"/>
                <w:sz w:val="24"/>
                <w:szCs w:val="24"/>
                <w:lang w:eastAsia="ru-RU"/>
              </w:rPr>
            </w:pPr>
            <w:r w:rsidRPr="00DF460C">
              <w:rPr>
                <w:rFonts w:ascii="Times New Roman" w:hAnsi="Times New Roman"/>
                <w:sz w:val="24"/>
                <w:szCs w:val="24"/>
                <w:lang w:eastAsia="ru-RU"/>
              </w:rPr>
              <w:t>Совещание при директоре</w:t>
            </w:r>
          </w:p>
        </w:tc>
        <w:tc>
          <w:tcPr>
            <w:tcW w:w="3119" w:type="dxa"/>
          </w:tcPr>
          <w:p w:rsidR="004F21F1" w:rsidRPr="00DF460C" w:rsidRDefault="004F21F1" w:rsidP="00DF460C">
            <w:pPr>
              <w:spacing w:after="0" w:line="216" w:lineRule="auto"/>
              <w:rPr>
                <w:rFonts w:ascii="Times New Roman" w:hAnsi="Times New Roman"/>
                <w:sz w:val="24"/>
                <w:szCs w:val="24"/>
                <w:lang w:eastAsia="ru-RU"/>
              </w:rPr>
            </w:pPr>
            <w:r w:rsidRPr="00DF460C">
              <w:rPr>
                <w:rFonts w:ascii="Times New Roman" w:hAnsi="Times New Roman"/>
                <w:sz w:val="24"/>
                <w:szCs w:val="24"/>
                <w:lang w:eastAsia="ru-RU"/>
              </w:rPr>
              <w:t xml:space="preserve"> классные руководители 9-х классов, зам. директора по УВР,  директор школы.</w:t>
            </w:r>
          </w:p>
        </w:tc>
      </w:tr>
      <w:tr w:rsidR="004F21F1" w:rsidRPr="0089777A" w:rsidTr="0019742B">
        <w:tc>
          <w:tcPr>
            <w:tcW w:w="1276" w:type="dxa"/>
          </w:tcPr>
          <w:p w:rsidR="004F21F1" w:rsidRPr="00DF460C" w:rsidRDefault="004F21F1" w:rsidP="00DF460C">
            <w:pPr>
              <w:spacing w:after="0" w:line="240" w:lineRule="auto"/>
              <w:rPr>
                <w:rFonts w:ascii="Times New Roman" w:hAnsi="Times New Roman"/>
                <w:sz w:val="24"/>
                <w:szCs w:val="24"/>
                <w:lang w:eastAsia="ru-RU"/>
              </w:rPr>
            </w:pPr>
            <w:r w:rsidRPr="00DF460C">
              <w:rPr>
                <w:rFonts w:ascii="Times New Roman" w:hAnsi="Times New Roman"/>
                <w:sz w:val="24"/>
                <w:szCs w:val="24"/>
                <w:lang w:eastAsia="ru-RU"/>
              </w:rPr>
              <w:t>Март</w:t>
            </w:r>
          </w:p>
        </w:tc>
        <w:tc>
          <w:tcPr>
            <w:tcW w:w="5386" w:type="dxa"/>
          </w:tcPr>
          <w:p w:rsidR="004F21F1" w:rsidRPr="00DF460C" w:rsidRDefault="004F21F1" w:rsidP="00DF460C">
            <w:pPr>
              <w:spacing w:after="0" w:line="216" w:lineRule="auto"/>
              <w:rPr>
                <w:rFonts w:ascii="Times New Roman" w:hAnsi="Times New Roman"/>
                <w:sz w:val="24"/>
                <w:szCs w:val="24"/>
                <w:lang w:eastAsia="ru-RU"/>
              </w:rPr>
            </w:pPr>
            <w:r w:rsidRPr="00DF460C">
              <w:rPr>
                <w:rFonts w:ascii="Times New Roman" w:hAnsi="Times New Roman"/>
                <w:sz w:val="24"/>
                <w:szCs w:val="24"/>
                <w:lang w:eastAsia="ru-RU"/>
              </w:rPr>
              <w:t>Информирование  родителей  о целях и условиях обучения учащихся будущего 10-го лицейского класса естественнонаучного профиля.</w:t>
            </w:r>
          </w:p>
        </w:tc>
        <w:tc>
          <w:tcPr>
            <w:tcW w:w="3119" w:type="dxa"/>
          </w:tcPr>
          <w:p w:rsidR="004F21F1" w:rsidRPr="00DF460C" w:rsidRDefault="004F21F1" w:rsidP="00DF460C">
            <w:pPr>
              <w:spacing w:after="0" w:line="216" w:lineRule="auto"/>
              <w:rPr>
                <w:rFonts w:ascii="Times New Roman" w:hAnsi="Times New Roman"/>
                <w:sz w:val="24"/>
                <w:szCs w:val="24"/>
                <w:lang w:eastAsia="ru-RU"/>
              </w:rPr>
            </w:pPr>
            <w:r w:rsidRPr="00DF460C">
              <w:rPr>
                <w:rFonts w:ascii="Times New Roman" w:hAnsi="Times New Roman"/>
                <w:sz w:val="24"/>
                <w:szCs w:val="24"/>
                <w:lang w:eastAsia="ru-RU"/>
              </w:rPr>
              <w:t>Зам. директора по УВР, классный руководитель будущего 10 лицейского класса.</w:t>
            </w:r>
          </w:p>
        </w:tc>
      </w:tr>
      <w:tr w:rsidR="004F21F1" w:rsidRPr="0089777A" w:rsidTr="0019742B">
        <w:tc>
          <w:tcPr>
            <w:tcW w:w="1276" w:type="dxa"/>
          </w:tcPr>
          <w:p w:rsidR="004F21F1" w:rsidRPr="00DF460C" w:rsidRDefault="004F21F1" w:rsidP="00DF460C">
            <w:pPr>
              <w:keepNext/>
              <w:tabs>
                <w:tab w:val="num" w:pos="1797"/>
              </w:tabs>
              <w:spacing w:before="240" w:after="0" w:line="240" w:lineRule="auto"/>
              <w:jc w:val="center"/>
              <w:outlineLvl w:val="5"/>
              <w:rPr>
                <w:rFonts w:ascii="Times New Roman" w:hAnsi="Times New Roman"/>
                <w:sz w:val="24"/>
                <w:szCs w:val="24"/>
                <w:lang w:eastAsia="ru-RU"/>
              </w:rPr>
            </w:pPr>
            <w:r w:rsidRPr="00DF460C">
              <w:rPr>
                <w:rFonts w:ascii="Times New Roman" w:hAnsi="Times New Roman"/>
                <w:sz w:val="24"/>
                <w:szCs w:val="24"/>
                <w:lang w:eastAsia="ru-RU"/>
              </w:rPr>
              <w:t>Апрель</w:t>
            </w:r>
          </w:p>
        </w:tc>
        <w:tc>
          <w:tcPr>
            <w:tcW w:w="5386" w:type="dxa"/>
          </w:tcPr>
          <w:p w:rsidR="004F21F1" w:rsidRPr="00DF460C" w:rsidRDefault="004F21F1" w:rsidP="00DF460C">
            <w:pPr>
              <w:spacing w:after="0" w:line="216" w:lineRule="auto"/>
              <w:rPr>
                <w:rFonts w:ascii="Times New Roman" w:hAnsi="Times New Roman"/>
                <w:sz w:val="24"/>
                <w:szCs w:val="24"/>
                <w:lang w:eastAsia="ru-RU"/>
              </w:rPr>
            </w:pPr>
            <w:r w:rsidRPr="00DF460C">
              <w:rPr>
                <w:rFonts w:ascii="Times New Roman" w:hAnsi="Times New Roman"/>
                <w:sz w:val="24"/>
                <w:szCs w:val="24"/>
                <w:lang w:eastAsia="ru-RU"/>
              </w:rPr>
              <w:t>Собрание для учащихся и родителей по процедуре окончания учебного года и поступления в 10 класс.</w:t>
            </w:r>
          </w:p>
        </w:tc>
        <w:tc>
          <w:tcPr>
            <w:tcW w:w="3119" w:type="dxa"/>
          </w:tcPr>
          <w:p w:rsidR="004F21F1" w:rsidRPr="00DF460C" w:rsidRDefault="004F21F1" w:rsidP="00DF460C">
            <w:pPr>
              <w:spacing w:after="0" w:line="216" w:lineRule="auto"/>
              <w:rPr>
                <w:rFonts w:ascii="Times New Roman" w:hAnsi="Times New Roman"/>
                <w:sz w:val="24"/>
                <w:szCs w:val="24"/>
                <w:lang w:eastAsia="ru-RU"/>
              </w:rPr>
            </w:pPr>
            <w:r w:rsidRPr="00DF460C">
              <w:rPr>
                <w:rFonts w:ascii="Times New Roman" w:hAnsi="Times New Roman"/>
                <w:sz w:val="24"/>
                <w:szCs w:val="24"/>
                <w:lang w:eastAsia="ru-RU"/>
              </w:rPr>
              <w:t>Классные руководители 9-х классов, зам. директора по УВР.</w:t>
            </w:r>
          </w:p>
        </w:tc>
      </w:tr>
      <w:tr w:rsidR="004F21F1" w:rsidRPr="0089777A" w:rsidTr="0019742B">
        <w:tc>
          <w:tcPr>
            <w:tcW w:w="1276" w:type="dxa"/>
          </w:tcPr>
          <w:p w:rsidR="004F21F1" w:rsidRPr="00DF460C" w:rsidRDefault="004F21F1" w:rsidP="00DF460C">
            <w:pPr>
              <w:spacing w:after="0" w:line="240" w:lineRule="auto"/>
              <w:rPr>
                <w:rFonts w:ascii="Times New Roman" w:hAnsi="Times New Roman"/>
                <w:sz w:val="24"/>
                <w:szCs w:val="24"/>
                <w:lang w:eastAsia="ru-RU"/>
              </w:rPr>
            </w:pPr>
            <w:r w:rsidRPr="00DF460C">
              <w:rPr>
                <w:rFonts w:ascii="Times New Roman" w:hAnsi="Times New Roman"/>
                <w:sz w:val="24"/>
                <w:szCs w:val="24"/>
                <w:lang w:eastAsia="ru-RU"/>
              </w:rPr>
              <w:t>Апрель</w:t>
            </w:r>
          </w:p>
        </w:tc>
        <w:tc>
          <w:tcPr>
            <w:tcW w:w="5386" w:type="dxa"/>
          </w:tcPr>
          <w:p w:rsidR="004F21F1" w:rsidRPr="00DF460C" w:rsidRDefault="004F21F1" w:rsidP="00DF460C">
            <w:pPr>
              <w:spacing w:after="0" w:line="216" w:lineRule="auto"/>
              <w:rPr>
                <w:rFonts w:ascii="Times New Roman" w:hAnsi="Times New Roman"/>
                <w:sz w:val="24"/>
                <w:szCs w:val="24"/>
                <w:lang w:eastAsia="ru-RU"/>
              </w:rPr>
            </w:pPr>
            <w:r w:rsidRPr="00DF460C">
              <w:rPr>
                <w:rFonts w:ascii="Times New Roman" w:hAnsi="Times New Roman"/>
                <w:sz w:val="24"/>
                <w:szCs w:val="24"/>
                <w:lang w:eastAsia="ru-RU"/>
              </w:rPr>
              <w:t>Собеседование с учащимися 9-х классов с целью анализа их жизненных планов.</w:t>
            </w:r>
          </w:p>
        </w:tc>
        <w:tc>
          <w:tcPr>
            <w:tcW w:w="3119" w:type="dxa"/>
          </w:tcPr>
          <w:p w:rsidR="004F21F1" w:rsidRPr="00DF460C" w:rsidRDefault="004F21F1" w:rsidP="00DF460C">
            <w:pPr>
              <w:spacing w:after="0" w:line="216" w:lineRule="auto"/>
              <w:rPr>
                <w:rFonts w:ascii="Times New Roman" w:hAnsi="Times New Roman"/>
                <w:sz w:val="24"/>
                <w:szCs w:val="24"/>
                <w:lang w:eastAsia="ru-RU"/>
              </w:rPr>
            </w:pPr>
            <w:r w:rsidRPr="00DF460C">
              <w:rPr>
                <w:rFonts w:ascii="Times New Roman" w:hAnsi="Times New Roman"/>
                <w:sz w:val="24"/>
                <w:szCs w:val="24"/>
                <w:lang w:eastAsia="ru-RU"/>
              </w:rPr>
              <w:t>Психолог, классные руководители.</w:t>
            </w:r>
          </w:p>
        </w:tc>
      </w:tr>
      <w:tr w:rsidR="004F21F1" w:rsidRPr="0089777A" w:rsidTr="0019742B">
        <w:tc>
          <w:tcPr>
            <w:tcW w:w="1276" w:type="dxa"/>
          </w:tcPr>
          <w:p w:rsidR="004F21F1" w:rsidRPr="00DF460C" w:rsidRDefault="004F21F1" w:rsidP="00DF460C">
            <w:pPr>
              <w:spacing w:after="0" w:line="240" w:lineRule="auto"/>
              <w:rPr>
                <w:rFonts w:ascii="Times New Roman" w:hAnsi="Times New Roman"/>
                <w:sz w:val="24"/>
                <w:szCs w:val="24"/>
                <w:lang w:eastAsia="ru-RU"/>
              </w:rPr>
            </w:pPr>
          </w:p>
        </w:tc>
        <w:tc>
          <w:tcPr>
            <w:tcW w:w="5386" w:type="dxa"/>
          </w:tcPr>
          <w:p w:rsidR="004F21F1" w:rsidRPr="00DF460C" w:rsidRDefault="004F21F1" w:rsidP="00DF460C">
            <w:pPr>
              <w:spacing w:after="0" w:line="216" w:lineRule="auto"/>
              <w:rPr>
                <w:rFonts w:ascii="Times New Roman" w:hAnsi="Times New Roman"/>
                <w:sz w:val="24"/>
                <w:szCs w:val="24"/>
                <w:lang w:eastAsia="ru-RU"/>
              </w:rPr>
            </w:pPr>
          </w:p>
        </w:tc>
        <w:tc>
          <w:tcPr>
            <w:tcW w:w="3119" w:type="dxa"/>
          </w:tcPr>
          <w:p w:rsidR="004F21F1" w:rsidRPr="00DF460C" w:rsidRDefault="004F21F1" w:rsidP="00DF460C">
            <w:pPr>
              <w:spacing w:after="0" w:line="216" w:lineRule="auto"/>
              <w:rPr>
                <w:rFonts w:ascii="Times New Roman" w:hAnsi="Times New Roman"/>
                <w:sz w:val="24"/>
                <w:szCs w:val="24"/>
                <w:lang w:eastAsia="ru-RU"/>
              </w:rPr>
            </w:pPr>
            <w:r w:rsidRPr="00DF460C">
              <w:rPr>
                <w:rFonts w:ascii="Times New Roman" w:hAnsi="Times New Roman"/>
                <w:sz w:val="24"/>
                <w:szCs w:val="24"/>
                <w:lang w:eastAsia="ru-RU"/>
              </w:rPr>
              <w:t>.</w:t>
            </w:r>
          </w:p>
        </w:tc>
      </w:tr>
      <w:tr w:rsidR="004F21F1" w:rsidRPr="0089777A" w:rsidTr="0019742B">
        <w:tc>
          <w:tcPr>
            <w:tcW w:w="1276" w:type="dxa"/>
          </w:tcPr>
          <w:p w:rsidR="004F21F1" w:rsidRPr="00DF460C" w:rsidRDefault="004F21F1" w:rsidP="00DF460C">
            <w:pPr>
              <w:spacing w:after="0" w:line="240" w:lineRule="auto"/>
              <w:rPr>
                <w:rFonts w:ascii="Times New Roman" w:hAnsi="Times New Roman"/>
                <w:sz w:val="24"/>
                <w:szCs w:val="24"/>
                <w:lang w:eastAsia="ru-RU"/>
              </w:rPr>
            </w:pPr>
            <w:r w:rsidRPr="00DF460C">
              <w:rPr>
                <w:rFonts w:ascii="Times New Roman" w:hAnsi="Times New Roman"/>
                <w:sz w:val="24"/>
                <w:szCs w:val="24"/>
                <w:lang w:eastAsia="ru-RU"/>
              </w:rPr>
              <w:t>Апрель</w:t>
            </w:r>
          </w:p>
        </w:tc>
        <w:tc>
          <w:tcPr>
            <w:tcW w:w="5386" w:type="dxa"/>
          </w:tcPr>
          <w:p w:rsidR="004F21F1" w:rsidRPr="00DF460C" w:rsidRDefault="004F21F1" w:rsidP="00DF460C">
            <w:pPr>
              <w:spacing w:after="0" w:line="216" w:lineRule="auto"/>
              <w:rPr>
                <w:rFonts w:ascii="Times New Roman" w:hAnsi="Times New Roman"/>
                <w:sz w:val="24"/>
                <w:szCs w:val="24"/>
                <w:lang w:eastAsia="ru-RU"/>
              </w:rPr>
            </w:pPr>
            <w:r w:rsidRPr="00DF460C">
              <w:rPr>
                <w:rFonts w:ascii="Times New Roman" w:hAnsi="Times New Roman"/>
                <w:sz w:val="24"/>
                <w:szCs w:val="24"/>
                <w:lang w:eastAsia="ru-RU"/>
              </w:rPr>
              <w:t>Профориентационная психологическая диагностика и консультирование учащихся 9-х классов.</w:t>
            </w:r>
          </w:p>
        </w:tc>
        <w:tc>
          <w:tcPr>
            <w:tcW w:w="3119" w:type="dxa"/>
          </w:tcPr>
          <w:p w:rsidR="004F21F1" w:rsidRPr="00DF460C" w:rsidRDefault="004F21F1" w:rsidP="00DF460C">
            <w:pPr>
              <w:spacing w:after="0" w:line="216" w:lineRule="auto"/>
              <w:rPr>
                <w:rFonts w:ascii="Times New Roman" w:hAnsi="Times New Roman"/>
                <w:sz w:val="24"/>
                <w:szCs w:val="24"/>
                <w:lang w:eastAsia="ru-RU"/>
              </w:rPr>
            </w:pPr>
            <w:r w:rsidRPr="00DF460C">
              <w:rPr>
                <w:rFonts w:ascii="Times New Roman" w:hAnsi="Times New Roman"/>
                <w:sz w:val="24"/>
                <w:szCs w:val="24"/>
                <w:lang w:eastAsia="ru-RU"/>
              </w:rPr>
              <w:t>Психолог и социальный педагог.</w:t>
            </w:r>
          </w:p>
        </w:tc>
      </w:tr>
      <w:tr w:rsidR="004F21F1" w:rsidRPr="0089777A" w:rsidTr="0019742B">
        <w:tc>
          <w:tcPr>
            <w:tcW w:w="1276" w:type="dxa"/>
          </w:tcPr>
          <w:p w:rsidR="004F21F1" w:rsidRPr="00DF460C" w:rsidRDefault="004F21F1" w:rsidP="00DF460C">
            <w:pPr>
              <w:spacing w:after="0" w:line="240" w:lineRule="auto"/>
              <w:rPr>
                <w:rFonts w:ascii="Times New Roman" w:hAnsi="Times New Roman"/>
                <w:sz w:val="24"/>
                <w:szCs w:val="24"/>
                <w:lang w:eastAsia="ru-RU"/>
              </w:rPr>
            </w:pPr>
            <w:r w:rsidRPr="00DF460C">
              <w:rPr>
                <w:rFonts w:ascii="Times New Roman" w:hAnsi="Times New Roman"/>
                <w:sz w:val="24"/>
                <w:szCs w:val="24"/>
                <w:lang w:eastAsia="ru-RU"/>
              </w:rPr>
              <w:t>Май</w:t>
            </w:r>
          </w:p>
        </w:tc>
        <w:tc>
          <w:tcPr>
            <w:tcW w:w="5386" w:type="dxa"/>
          </w:tcPr>
          <w:p w:rsidR="004F21F1" w:rsidRPr="00DF460C" w:rsidRDefault="004F21F1" w:rsidP="00DF460C">
            <w:pPr>
              <w:spacing w:after="0" w:line="216" w:lineRule="auto"/>
              <w:rPr>
                <w:rFonts w:ascii="Times New Roman" w:hAnsi="Times New Roman"/>
                <w:sz w:val="24"/>
                <w:szCs w:val="24"/>
                <w:lang w:eastAsia="ru-RU"/>
              </w:rPr>
            </w:pPr>
            <w:r w:rsidRPr="00DF460C">
              <w:rPr>
                <w:rFonts w:ascii="Times New Roman" w:hAnsi="Times New Roman"/>
                <w:sz w:val="24"/>
                <w:szCs w:val="24"/>
                <w:lang w:eastAsia="ru-RU"/>
              </w:rPr>
              <w:t>Анализ   достижений учащихся, педагогической диагностики учащихся 9-х классов.</w:t>
            </w:r>
          </w:p>
        </w:tc>
        <w:tc>
          <w:tcPr>
            <w:tcW w:w="3119" w:type="dxa"/>
          </w:tcPr>
          <w:p w:rsidR="004F21F1" w:rsidRPr="00DF460C" w:rsidRDefault="004F21F1" w:rsidP="00DF460C">
            <w:pPr>
              <w:spacing w:after="0" w:line="216" w:lineRule="auto"/>
              <w:rPr>
                <w:rFonts w:ascii="Times New Roman" w:hAnsi="Times New Roman"/>
                <w:sz w:val="24"/>
                <w:szCs w:val="24"/>
                <w:lang w:eastAsia="ru-RU"/>
              </w:rPr>
            </w:pPr>
            <w:r w:rsidRPr="00DF460C">
              <w:rPr>
                <w:rFonts w:ascii="Times New Roman" w:hAnsi="Times New Roman"/>
                <w:sz w:val="24"/>
                <w:szCs w:val="24"/>
                <w:lang w:eastAsia="ru-RU"/>
              </w:rPr>
              <w:t>Зам. директора по ВР, психолог, классные руководители.</w:t>
            </w:r>
          </w:p>
        </w:tc>
      </w:tr>
      <w:tr w:rsidR="004F21F1" w:rsidRPr="0089777A" w:rsidTr="0019742B">
        <w:tc>
          <w:tcPr>
            <w:tcW w:w="1276" w:type="dxa"/>
          </w:tcPr>
          <w:p w:rsidR="004F21F1" w:rsidRPr="00DF460C" w:rsidRDefault="004F21F1" w:rsidP="00DF460C">
            <w:pPr>
              <w:spacing w:after="0" w:line="240" w:lineRule="auto"/>
              <w:rPr>
                <w:rFonts w:ascii="Times New Roman" w:hAnsi="Times New Roman"/>
                <w:sz w:val="24"/>
                <w:szCs w:val="24"/>
                <w:lang w:eastAsia="ru-RU"/>
              </w:rPr>
            </w:pPr>
            <w:r w:rsidRPr="00DF460C">
              <w:rPr>
                <w:rFonts w:ascii="Times New Roman" w:hAnsi="Times New Roman"/>
                <w:sz w:val="24"/>
                <w:szCs w:val="24"/>
                <w:lang w:eastAsia="ru-RU"/>
              </w:rPr>
              <w:t xml:space="preserve">Май </w:t>
            </w:r>
          </w:p>
        </w:tc>
        <w:tc>
          <w:tcPr>
            <w:tcW w:w="5386" w:type="dxa"/>
          </w:tcPr>
          <w:p w:rsidR="004F21F1" w:rsidRPr="00DF460C" w:rsidRDefault="004F21F1" w:rsidP="00DF460C">
            <w:pPr>
              <w:spacing w:after="0" w:line="216" w:lineRule="auto"/>
              <w:rPr>
                <w:rFonts w:ascii="Times New Roman" w:hAnsi="Times New Roman"/>
                <w:sz w:val="24"/>
                <w:szCs w:val="24"/>
                <w:lang w:eastAsia="ru-RU"/>
              </w:rPr>
            </w:pPr>
            <w:r w:rsidRPr="00DF460C">
              <w:rPr>
                <w:rFonts w:ascii="Times New Roman" w:hAnsi="Times New Roman"/>
                <w:sz w:val="24"/>
                <w:szCs w:val="24"/>
                <w:lang w:eastAsia="ru-RU"/>
              </w:rPr>
              <w:t>Индивидуальные педагогические консультации для родителей учащихся других школ.</w:t>
            </w:r>
          </w:p>
        </w:tc>
        <w:tc>
          <w:tcPr>
            <w:tcW w:w="3119" w:type="dxa"/>
          </w:tcPr>
          <w:p w:rsidR="004F21F1" w:rsidRPr="00DF460C" w:rsidRDefault="004F21F1" w:rsidP="00DF460C">
            <w:pPr>
              <w:spacing w:after="0" w:line="216" w:lineRule="auto"/>
              <w:rPr>
                <w:rFonts w:ascii="Times New Roman" w:hAnsi="Times New Roman"/>
                <w:sz w:val="24"/>
                <w:szCs w:val="24"/>
                <w:lang w:eastAsia="ru-RU"/>
              </w:rPr>
            </w:pPr>
            <w:r w:rsidRPr="00DF460C">
              <w:rPr>
                <w:rFonts w:ascii="Times New Roman" w:hAnsi="Times New Roman"/>
                <w:sz w:val="24"/>
                <w:szCs w:val="24"/>
                <w:lang w:eastAsia="ru-RU"/>
              </w:rPr>
              <w:t>Директор школы, зам. директора по УВР.</w:t>
            </w:r>
          </w:p>
        </w:tc>
      </w:tr>
      <w:tr w:rsidR="004F21F1" w:rsidRPr="0089777A" w:rsidTr="0019742B">
        <w:tc>
          <w:tcPr>
            <w:tcW w:w="1276" w:type="dxa"/>
          </w:tcPr>
          <w:p w:rsidR="004F21F1" w:rsidRPr="00DF460C" w:rsidRDefault="004F21F1" w:rsidP="00DF460C">
            <w:pPr>
              <w:spacing w:after="0" w:line="240" w:lineRule="auto"/>
              <w:rPr>
                <w:rFonts w:ascii="Times New Roman" w:hAnsi="Times New Roman"/>
                <w:sz w:val="24"/>
                <w:szCs w:val="24"/>
                <w:lang w:eastAsia="ru-RU"/>
              </w:rPr>
            </w:pPr>
            <w:r w:rsidRPr="00DF460C">
              <w:rPr>
                <w:rFonts w:ascii="Times New Roman" w:hAnsi="Times New Roman"/>
                <w:sz w:val="24"/>
                <w:szCs w:val="24"/>
                <w:lang w:eastAsia="ru-RU"/>
              </w:rPr>
              <w:t>Июнь</w:t>
            </w:r>
          </w:p>
        </w:tc>
        <w:tc>
          <w:tcPr>
            <w:tcW w:w="5386" w:type="dxa"/>
          </w:tcPr>
          <w:p w:rsidR="004F21F1" w:rsidRPr="00DF460C" w:rsidRDefault="004F21F1" w:rsidP="00DF460C">
            <w:pPr>
              <w:spacing w:after="0" w:line="216" w:lineRule="auto"/>
              <w:jc w:val="both"/>
              <w:rPr>
                <w:rFonts w:ascii="Times New Roman" w:hAnsi="Times New Roman"/>
                <w:sz w:val="24"/>
                <w:szCs w:val="24"/>
                <w:lang w:eastAsia="ru-RU"/>
              </w:rPr>
            </w:pPr>
            <w:r w:rsidRPr="00DF460C">
              <w:rPr>
                <w:rFonts w:ascii="Times New Roman" w:hAnsi="Times New Roman"/>
                <w:sz w:val="24"/>
                <w:szCs w:val="24"/>
                <w:lang w:eastAsia="ru-RU"/>
              </w:rPr>
              <w:t>1)Педсовет «Анализ результатов итоговой аттестации учащихся 9-х классов».</w:t>
            </w:r>
          </w:p>
          <w:p w:rsidR="004F21F1" w:rsidRPr="00DF460C" w:rsidRDefault="004F21F1" w:rsidP="00DF460C">
            <w:pPr>
              <w:spacing w:after="0" w:line="216" w:lineRule="auto"/>
              <w:jc w:val="both"/>
              <w:rPr>
                <w:rFonts w:ascii="Times New Roman" w:hAnsi="Times New Roman"/>
                <w:sz w:val="24"/>
                <w:szCs w:val="24"/>
                <w:lang w:eastAsia="ru-RU"/>
              </w:rPr>
            </w:pPr>
          </w:p>
          <w:p w:rsidR="004F21F1" w:rsidRPr="00DF460C" w:rsidRDefault="004F21F1" w:rsidP="00DF460C">
            <w:pPr>
              <w:spacing w:after="0" w:line="216" w:lineRule="auto"/>
              <w:jc w:val="both"/>
              <w:rPr>
                <w:rFonts w:ascii="Times New Roman" w:hAnsi="Times New Roman"/>
                <w:sz w:val="24"/>
                <w:szCs w:val="24"/>
                <w:lang w:eastAsia="ru-RU"/>
              </w:rPr>
            </w:pPr>
          </w:p>
          <w:p w:rsidR="004F21F1" w:rsidRPr="00DF460C" w:rsidRDefault="004F21F1" w:rsidP="00DF460C">
            <w:pPr>
              <w:spacing w:after="120" w:line="216" w:lineRule="auto"/>
              <w:contextualSpacing/>
              <w:rPr>
                <w:rFonts w:ascii="Times New Roman" w:hAnsi="Times New Roman"/>
                <w:sz w:val="24"/>
                <w:szCs w:val="24"/>
                <w:lang w:eastAsia="ru-RU"/>
              </w:rPr>
            </w:pPr>
            <w:r w:rsidRPr="00DF460C">
              <w:rPr>
                <w:rFonts w:ascii="Times New Roman" w:hAnsi="Times New Roman"/>
                <w:sz w:val="24"/>
                <w:szCs w:val="24"/>
                <w:lang w:eastAsia="ru-RU"/>
              </w:rPr>
              <w:t>2)Вступительные испытания в 10 лицейский класс естественнонаучного профиля (тестирование по биологии и химии).</w:t>
            </w:r>
          </w:p>
          <w:p w:rsidR="004F21F1" w:rsidRPr="00DF460C" w:rsidRDefault="004F21F1" w:rsidP="00DF460C">
            <w:pPr>
              <w:spacing w:after="0" w:line="216" w:lineRule="auto"/>
              <w:jc w:val="both"/>
              <w:rPr>
                <w:rFonts w:ascii="Times New Roman" w:hAnsi="Times New Roman"/>
                <w:sz w:val="24"/>
                <w:szCs w:val="24"/>
                <w:lang w:eastAsia="ru-RU"/>
              </w:rPr>
            </w:pPr>
            <w:r w:rsidRPr="00DF460C">
              <w:rPr>
                <w:rFonts w:ascii="Times New Roman" w:hAnsi="Times New Roman"/>
                <w:sz w:val="24"/>
                <w:szCs w:val="24"/>
                <w:lang w:eastAsia="ru-RU"/>
              </w:rPr>
              <w:t xml:space="preserve">3)Малый педсовет «Комплектование 10 </w:t>
            </w:r>
            <w:r w:rsidRPr="00DF460C">
              <w:rPr>
                <w:rFonts w:ascii="Times New Roman" w:hAnsi="Times New Roman"/>
                <w:sz w:val="24"/>
                <w:szCs w:val="24"/>
                <w:lang w:eastAsia="ru-RU"/>
              </w:rPr>
              <w:lastRenderedPageBreak/>
              <w:t>лицейского класса естественнонаучного профиля».</w:t>
            </w:r>
          </w:p>
        </w:tc>
        <w:tc>
          <w:tcPr>
            <w:tcW w:w="3119" w:type="dxa"/>
          </w:tcPr>
          <w:p w:rsidR="004F21F1" w:rsidRPr="00DF460C" w:rsidRDefault="004F21F1" w:rsidP="00DF460C">
            <w:pPr>
              <w:spacing w:after="0" w:line="216" w:lineRule="auto"/>
              <w:jc w:val="both"/>
              <w:rPr>
                <w:rFonts w:ascii="Times New Roman" w:hAnsi="Times New Roman"/>
                <w:sz w:val="24"/>
                <w:szCs w:val="24"/>
                <w:lang w:eastAsia="ru-RU"/>
              </w:rPr>
            </w:pPr>
            <w:r w:rsidRPr="00DF460C">
              <w:rPr>
                <w:rFonts w:ascii="Times New Roman" w:hAnsi="Times New Roman"/>
                <w:sz w:val="24"/>
                <w:szCs w:val="24"/>
                <w:lang w:eastAsia="ru-RU"/>
              </w:rPr>
              <w:lastRenderedPageBreak/>
              <w:t>Директор школы, зам. директора по УВР, учителя-предметники, работающие в 9-х классах.</w:t>
            </w:r>
          </w:p>
          <w:p w:rsidR="004F21F1" w:rsidRPr="00DF460C" w:rsidRDefault="004F21F1" w:rsidP="00DF460C">
            <w:pPr>
              <w:spacing w:after="0" w:line="216" w:lineRule="auto"/>
              <w:jc w:val="both"/>
              <w:rPr>
                <w:rFonts w:ascii="Times New Roman" w:hAnsi="Times New Roman"/>
                <w:sz w:val="24"/>
                <w:szCs w:val="24"/>
                <w:lang w:eastAsia="ru-RU"/>
              </w:rPr>
            </w:pPr>
            <w:r w:rsidRPr="00DF460C">
              <w:rPr>
                <w:rFonts w:ascii="Times New Roman" w:hAnsi="Times New Roman"/>
                <w:sz w:val="24"/>
                <w:szCs w:val="24"/>
                <w:lang w:eastAsia="ru-RU"/>
              </w:rPr>
              <w:t>Учителя биологии, химии,  зам. директора по УВР.</w:t>
            </w:r>
          </w:p>
          <w:p w:rsidR="004F21F1" w:rsidRPr="00DF460C" w:rsidRDefault="004F21F1" w:rsidP="00DF460C">
            <w:pPr>
              <w:spacing w:after="0" w:line="216" w:lineRule="auto"/>
              <w:jc w:val="both"/>
              <w:rPr>
                <w:rFonts w:ascii="Times New Roman" w:hAnsi="Times New Roman"/>
                <w:sz w:val="24"/>
                <w:szCs w:val="24"/>
                <w:lang w:eastAsia="ru-RU"/>
              </w:rPr>
            </w:pPr>
          </w:p>
          <w:p w:rsidR="004F21F1" w:rsidRPr="00DF460C" w:rsidRDefault="004F21F1" w:rsidP="00DF460C">
            <w:pPr>
              <w:spacing w:after="0" w:line="216" w:lineRule="auto"/>
              <w:rPr>
                <w:rFonts w:ascii="Times New Roman" w:hAnsi="Times New Roman"/>
                <w:sz w:val="24"/>
                <w:szCs w:val="24"/>
                <w:lang w:eastAsia="ru-RU"/>
              </w:rPr>
            </w:pPr>
            <w:r w:rsidRPr="00DF460C">
              <w:rPr>
                <w:rFonts w:ascii="Times New Roman" w:hAnsi="Times New Roman"/>
                <w:sz w:val="24"/>
                <w:szCs w:val="24"/>
                <w:lang w:eastAsia="ru-RU"/>
              </w:rPr>
              <w:t xml:space="preserve">Директор школы, зам. </w:t>
            </w:r>
            <w:r w:rsidRPr="00DF460C">
              <w:rPr>
                <w:rFonts w:ascii="Times New Roman" w:hAnsi="Times New Roman"/>
                <w:sz w:val="24"/>
                <w:szCs w:val="24"/>
                <w:lang w:eastAsia="ru-RU"/>
              </w:rPr>
              <w:lastRenderedPageBreak/>
              <w:t>директора по УВР, учителя-предметники, классный руководитель будущего 10 класса естественно – научного профиля.</w:t>
            </w:r>
          </w:p>
        </w:tc>
      </w:tr>
    </w:tbl>
    <w:p w:rsidR="004F21F1" w:rsidRPr="00DF460C" w:rsidRDefault="004F21F1" w:rsidP="00DF460C">
      <w:pPr>
        <w:spacing w:after="0" w:line="240" w:lineRule="auto"/>
        <w:ind w:firstLine="851"/>
        <w:jc w:val="both"/>
        <w:rPr>
          <w:rFonts w:ascii="Times New Roman" w:hAnsi="Times New Roman"/>
          <w:sz w:val="24"/>
          <w:szCs w:val="24"/>
          <w:lang w:eastAsia="ru-RU"/>
        </w:rPr>
      </w:pPr>
    </w:p>
    <w:p w:rsidR="004F21F1" w:rsidRPr="00DF460C" w:rsidRDefault="004F21F1" w:rsidP="00DF460C">
      <w:pPr>
        <w:spacing w:after="0" w:line="240" w:lineRule="auto"/>
        <w:ind w:left="851"/>
        <w:jc w:val="both"/>
        <w:rPr>
          <w:rFonts w:ascii="Times New Roman" w:hAnsi="Times New Roman"/>
          <w:b/>
          <w:sz w:val="24"/>
          <w:szCs w:val="24"/>
          <w:lang w:eastAsia="ru-RU"/>
        </w:rPr>
      </w:pPr>
      <w:r w:rsidRPr="00DF460C">
        <w:rPr>
          <w:rFonts w:ascii="Times New Roman" w:hAnsi="Times New Roman"/>
          <w:b/>
          <w:sz w:val="24"/>
          <w:szCs w:val="24"/>
          <w:lang w:eastAsia="ru-RU"/>
        </w:rPr>
        <w:t>Продолжительность обучения 2 года.</w:t>
      </w:r>
    </w:p>
    <w:p w:rsidR="004F21F1" w:rsidRPr="00DF460C" w:rsidRDefault="004F21F1" w:rsidP="00DF460C">
      <w:pPr>
        <w:spacing w:after="0" w:line="240" w:lineRule="auto"/>
        <w:ind w:firstLine="851"/>
        <w:contextualSpacing/>
        <w:jc w:val="center"/>
        <w:rPr>
          <w:rFonts w:ascii="Times New Roman" w:hAnsi="Times New Roman"/>
          <w:b/>
          <w:sz w:val="24"/>
          <w:szCs w:val="24"/>
          <w:lang w:eastAsia="ru-RU"/>
        </w:rPr>
      </w:pPr>
    </w:p>
    <w:p w:rsidR="004F21F1" w:rsidRPr="00DF460C" w:rsidRDefault="004F21F1" w:rsidP="00DF460C">
      <w:pPr>
        <w:tabs>
          <w:tab w:val="center" w:pos="993"/>
        </w:tabs>
        <w:spacing w:after="0" w:line="240" w:lineRule="auto"/>
        <w:ind w:left="851"/>
        <w:jc w:val="both"/>
        <w:rPr>
          <w:rFonts w:ascii="Times New Roman" w:hAnsi="Times New Roman"/>
          <w:b/>
          <w:sz w:val="24"/>
          <w:szCs w:val="24"/>
          <w:lang w:eastAsia="ru-RU"/>
        </w:rPr>
      </w:pPr>
      <w:r w:rsidRPr="00DF460C">
        <w:rPr>
          <w:rFonts w:ascii="Times New Roman" w:hAnsi="Times New Roman"/>
          <w:b/>
          <w:sz w:val="24"/>
          <w:szCs w:val="24"/>
          <w:lang w:eastAsia="ru-RU"/>
        </w:rPr>
        <w:t>Ожидаемый результат (модель выпускника 11 класса)</w:t>
      </w:r>
    </w:p>
    <w:p w:rsidR="004F21F1" w:rsidRPr="00DF460C" w:rsidRDefault="004F21F1" w:rsidP="00DF460C">
      <w:pPr>
        <w:tabs>
          <w:tab w:val="left" w:pos="1134"/>
        </w:tabs>
        <w:autoSpaceDE w:val="0"/>
        <w:autoSpaceDN w:val="0"/>
        <w:adjustRightInd w:val="0"/>
        <w:spacing w:after="0" w:line="240" w:lineRule="auto"/>
        <w:ind w:firstLine="851"/>
        <w:jc w:val="both"/>
        <w:rPr>
          <w:rFonts w:ascii="Times New Roman" w:hAnsi="Times New Roman"/>
          <w:sz w:val="24"/>
          <w:szCs w:val="24"/>
          <w:lang w:eastAsia="ru-RU"/>
        </w:rPr>
      </w:pPr>
      <w:r w:rsidRPr="00DF460C">
        <w:rPr>
          <w:rFonts w:ascii="Times New Roman" w:hAnsi="Times New Roman"/>
          <w:sz w:val="24"/>
          <w:szCs w:val="24"/>
          <w:lang w:eastAsia="ru-RU"/>
        </w:rPr>
        <w:t>Образовательные результаты освоения настоящей образовательной программы следующие:</w:t>
      </w:r>
    </w:p>
    <w:p w:rsidR="004F21F1" w:rsidRPr="00DF460C" w:rsidRDefault="004F21F1" w:rsidP="00DF460C">
      <w:pPr>
        <w:numPr>
          <w:ilvl w:val="0"/>
          <w:numId w:val="4"/>
        </w:numPr>
        <w:shd w:val="clear" w:color="auto" w:fill="FFFFFF"/>
        <w:tabs>
          <w:tab w:val="left" w:pos="1134"/>
        </w:tabs>
        <w:spacing w:after="0" w:line="240" w:lineRule="auto"/>
        <w:ind w:firstLine="851"/>
        <w:jc w:val="both"/>
        <w:rPr>
          <w:rFonts w:ascii="Times New Roman" w:hAnsi="Times New Roman"/>
          <w:sz w:val="24"/>
          <w:szCs w:val="24"/>
          <w:lang w:eastAsia="ru-RU"/>
        </w:rPr>
      </w:pPr>
      <w:r w:rsidRPr="00DF460C">
        <w:rPr>
          <w:rFonts w:ascii="Times New Roman" w:hAnsi="Times New Roman"/>
          <w:sz w:val="24"/>
          <w:szCs w:val="24"/>
          <w:lang w:eastAsia="ru-RU"/>
        </w:rPr>
        <w:t>освоение образовательного стандарта, предусмотренного учебным планом, т.е. освоение обязательного минимума содержания учебных программ (прописанного в государственном образовательном стандарте) во всех образовательных областях, предусмотренных учебным планом, а также заложенных в них умений и навыков;</w:t>
      </w:r>
    </w:p>
    <w:p w:rsidR="004F21F1" w:rsidRPr="00DF460C" w:rsidRDefault="004F21F1" w:rsidP="00DF460C">
      <w:pPr>
        <w:numPr>
          <w:ilvl w:val="0"/>
          <w:numId w:val="4"/>
        </w:numPr>
        <w:shd w:val="clear" w:color="auto" w:fill="FFFFFF"/>
        <w:tabs>
          <w:tab w:val="left" w:pos="1134"/>
        </w:tabs>
        <w:spacing w:after="0" w:line="240" w:lineRule="auto"/>
        <w:ind w:firstLine="851"/>
        <w:jc w:val="both"/>
        <w:rPr>
          <w:rFonts w:ascii="Times New Roman" w:hAnsi="Times New Roman"/>
          <w:sz w:val="24"/>
          <w:szCs w:val="24"/>
          <w:lang w:eastAsia="ru-RU"/>
        </w:rPr>
      </w:pPr>
      <w:r w:rsidRPr="00DF460C">
        <w:rPr>
          <w:rFonts w:ascii="Times New Roman" w:hAnsi="Times New Roman"/>
          <w:b/>
          <w:sz w:val="24"/>
          <w:szCs w:val="24"/>
          <w:lang w:eastAsia="ru-RU"/>
        </w:rPr>
        <w:t>достижение</w:t>
      </w:r>
      <w:r w:rsidRPr="00DF460C">
        <w:rPr>
          <w:rFonts w:ascii="Times New Roman" w:hAnsi="Times New Roman"/>
          <w:sz w:val="24"/>
          <w:szCs w:val="24"/>
          <w:lang w:eastAsia="ru-RU"/>
        </w:rPr>
        <w:t xml:space="preserve"> уровня общекультурной компетентности, включающего:</w:t>
      </w:r>
    </w:p>
    <w:p w:rsidR="004F21F1" w:rsidRPr="00DF460C" w:rsidRDefault="004F21F1" w:rsidP="00DF460C">
      <w:pPr>
        <w:tabs>
          <w:tab w:val="num" w:pos="1276"/>
        </w:tabs>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-системное осмысление проблем социальной деятельности в познавательной и практической сферах естественнонаучного профиля;</w:t>
      </w:r>
    </w:p>
    <w:p w:rsidR="004F21F1" w:rsidRPr="00DF460C" w:rsidRDefault="004F21F1" w:rsidP="00DF460C">
      <w:pPr>
        <w:tabs>
          <w:tab w:val="num" w:pos="1276"/>
        </w:tabs>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-готовность к анализу проблем естественнонаучной направленности (научных, практических, социокультурных - проблем коммуникативных, ответственности в ситуациях выбора и  определения трудности, социального взаимодействия и социальной адаптации, здорового образа жизни) на основе выбора адекватных их содержанию междисциплинарных методов;</w:t>
      </w:r>
    </w:p>
    <w:p w:rsidR="004F21F1" w:rsidRPr="00DF460C" w:rsidRDefault="004F21F1" w:rsidP="00DF460C">
      <w:pPr>
        <w:tabs>
          <w:tab w:val="num" w:pos="1276"/>
        </w:tabs>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-опыт освоения источников создания, хранения, распространения культурных ценностей (широта образовательных интересов, наличие ценностных ориентиров в сфере научной и практической естественнонаучной деятельности);</w:t>
      </w:r>
    </w:p>
    <w:p w:rsidR="004F21F1" w:rsidRPr="00DF460C" w:rsidRDefault="004F21F1" w:rsidP="00DF460C">
      <w:pPr>
        <w:tabs>
          <w:tab w:val="num" w:pos="1276"/>
        </w:tabs>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-осведомленность в теории, фактах, первоисточниках; умение ориентироваться и использовать информацию о различных областях человеческой культуры, в том числе, естественнонаучных знаний;</w:t>
      </w:r>
    </w:p>
    <w:p w:rsidR="004F21F1" w:rsidRPr="00DF460C" w:rsidRDefault="004F21F1" w:rsidP="00DF460C">
      <w:pPr>
        <w:numPr>
          <w:ilvl w:val="0"/>
          <w:numId w:val="4"/>
        </w:numPr>
        <w:shd w:val="clear" w:color="auto" w:fill="FFFFFF"/>
        <w:tabs>
          <w:tab w:val="left" w:pos="1134"/>
        </w:tabs>
        <w:spacing w:after="0" w:line="240" w:lineRule="auto"/>
        <w:ind w:firstLine="851"/>
        <w:jc w:val="both"/>
        <w:rPr>
          <w:rFonts w:ascii="Times New Roman" w:hAnsi="Times New Roman"/>
          <w:b/>
          <w:sz w:val="24"/>
          <w:szCs w:val="24"/>
          <w:lang w:eastAsia="ru-RU"/>
        </w:rPr>
      </w:pPr>
      <w:r w:rsidRPr="00DF460C">
        <w:rPr>
          <w:rFonts w:ascii="Times New Roman" w:hAnsi="Times New Roman"/>
          <w:b/>
          <w:sz w:val="24"/>
          <w:szCs w:val="24"/>
          <w:lang w:eastAsia="ru-RU"/>
        </w:rPr>
        <w:t xml:space="preserve">достижение уровня </w:t>
      </w:r>
      <w:r w:rsidR="00527FBC" w:rsidRPr="00DF460C">
        <w:rPr>
          <w:rFonts w:ascii="Times New Roman" w:hAnsi="Times New Roman"/>
          <w:b/>
          <w:sz w:val="24"/>
          <w:szCs w:val="24"/>
          <w:lang w:eastAsia="ru-RU"/>
        </w:rPr>
        <w:t>до профессиональной</w:t>
      </w:r>
      <w:r w:rsidRPr="00DF460C">
        <w:rPr>
          <w:rFonts w:ascii="Times New Roman" w:hAnsi="Times New Roman"/>
          <w:b/>
          <w:sz w:val="24"/>
          <w:szCs w:val="24"/>
          <w:lang w:eastAsia="ru-RU"/>
        </w:rPr>
        <w:t xml:space="preserve"> компетентности, включающего:</w:t>
      </w:r>
    </w:p>
    <w:p w:rsidR="004F21F1" w:rsidRPr="00DF460C" w:rsidRDefault="004F21F1" w:rsidP="00DF460C">
      <w:pPr>
        <w:tabs>
          <w:tab w:val="num" w:pos="1276"/>
        </w:tabs>
        <w:spacing w:after="0" w:line="216" w:lineRule="auto"/>
        <w:jc w:val="both"/>
        <w:rPr>
          <w:rFonts w:ascii="Times New Roman" w:hAnsi="Times New Roman"/>
          <w:sz w:val="24"/>
          <w:szCs w:val="24"/>
          <w:lang w:eastAsia="ru-RU"/>
        </w:rPr>
      </w:pPr>
      <w:r w:rsidRPr="00DF460C">
        <w:rPr>
          <w:rFonts w:ascii="Times New Roman" w:hAnsi="Times New Roman"/>
          <w:sz w:val="24"/>
          <w:szCs w:val="24"/>
          <w:lang w:eastAsia="ru-RU"/>
        </w:rPr>
        <w:t>-</w:t>
      </w:r>
      <w:r w:rsidR="00527FBC" w:rsidRPr="00DF460C">
        <w:rPr>
          <w:rFonts w:ascii="Times New Roman" w:hAnsi="Times New Roman"/>
          <w:sz w:val="24"/>
          <w:szCs w:val="24"/>
          <w:lang w:eastAsia="ru-RU"/>
        </w:rPr>
        <w:t>ориентационное</w:t>
      </w:r>
      <w:r w:rsidRPr="00DF460C">
        <w:rPr>
          <w:rFonts w:ascii="Times New Roman" w:hAnsi="Times New Roman"/>
          <w:sz w:val="24"/>
          <w:szCs w:val="24"/>
          <w:lang w:eastAsia="ru-RU"/>
        </w:rPr>
        <w:t>-мотивационные способности определять для себя возможные пути получения профессионального образования, оценивать свои возможности, ориентироваться в сущности профессии естественнонаучной направленности;</w:t>
      </w:r>
    </w:p>
    <w:p w:rsidR="004F21F1" w:rsidRPr="00DF460C" w:rsidRDefault="004F21F1" w:rsidP="00DF460C">
      <w:pPr>
        <w:tabs>
          <w:tab w:val="num" w:pos="1276"/>
        </w:tabs>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-когнитивные способности определения способов получения информации естественнонаучного профиля;</w:t>
      </w:r>
    </w:p>
    <w:p w:rsidR="004F21F1" w:rsidRPr="00DF460C" w:rsidRDefault="004F21F1" w:rsidP="00DF460C">
      <w:pPr>
        <w:tabs>
          <w:tab w:val="num" w:pos="1276"/>
        </w:tabs>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-оценку значения профессий естественнонаучной направленности в культуре человечества, в своей собственной жизни;</w:t>
      </w:r>
    </w:p>
    <w:p w:rsidR="004F21F1" w:rsidRPr="00DF460C" w:rsidRDefault="004F21F1" w:rsidP="00DF460C">
      <w:pPr>
        <w:tabs>
          <w:tab w:val="num" w:pos="1276"/>
        </w:tabs>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 xml:space="preserve">-получение </w:t>
      </w:r>
      <w:r w:rsidR="00527FBC" w:rsidRPr="00DF460C">
        <w:rPr>
          <w:rFonts w:ascii="Times New Roman" w:hAnsi="Times New Roman"/>
          <w:sz w:val="24"/>
          <w:szCs w:val="24"/>
          <w:lang w:eastAsia="ru-RU"/>
        </w:rPr>
        <w:t>до профессиональных</w:t>
      </w:r>
      <w:r w:rsidRPr="00DF460C">
        <w:rPr>
          <w:rFonts w:ascii="Times New Roman" w:hAnsi="Times New Roman"/>
          <w:sz w:val="24"/>
          <w:szCs w:val="24"/>
          <w:lang w:eastAsia="ru-RU"/>
        </w:rPr>
        <w:t xml:space="preserve"> умений выполнять практические и теоретические задания в условиях учебной деятельности;</w:t>
      </w:r>
    </w:p>
    <w:p w:rsidR="004F21F1" w:rsidRPr="00DF460C" w:rsidRDefault="004F21F1" w:rsidP="00DF460C">
      <w:pPr>
        <w:tabs>
          <w:tab w:val="num" w:pos="1276"/>
        </w:tabs>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-представление и оценка результатов собственной прикладной и исследовательской работы (рефератов, исследовательских и проектных работ как индивидуального, так и группового характера, рейтинговой аттестации).</w:t>
      </w:r>
    </w:p>
    <w:p w:rsidR="004F21F1" w:rsidRPr="00DF460C" w:rsidRDefault="004F21F1" w:rsidP="00DF460C">
      <w:pPr>
        <w:numPr>
          <w:ilvl w:val="0"/>
          <w:numId w:val="4"/>
        </w:numPr>
        <w:shd w:val="clear" w:color="auto" w:fill="FFFFFF"/>
        <w:tabs>
          <w:tab w:val="left" w:pos="1134"/>
        </w:tabs>
        <w:spacing w:after="0" w:line="240" w:lineRule="auto"/>
        <w:ind w:firstLine="851"/>
        <w:jc w:val="both"/>
        <w:rPr>
          <w:rFonts w:ascii="Times New Roman" w:hAnsi="Times New Roman"/>
          <w:sz w:val="24"/>
          <w:szCs w:val="24"/>
          <w:lang w:eastAsia="ru-RU"/>
        </w:rPr>
      </w:pPr>
      <w:r w:rsidRPr="00DF460C">
        <w:rPr>
          <w:rFonts w:ascii="Times New Roman" w:hAnsi="Times New Roman"/>
          <w:b/>
          <w:sz w:val="24"/>
          <w:szCs w:val="24"/>
          <w:lang w:eastAsia="ru-RU"/>
        </w:rPr>
        <w:t xml:space="preserve">достижение </w:t>
      </w:r>
      <w:r w:rsidRPr="00DF460C">
        <w:rPr>
          <w:rFonts w:ascii="Times New Roman" w:hAnsi="Times New Roman"/>
          <w:sz w:val="24"/>
          <w:szCs w:val="24"/>
          <w:lang w:eastAsia="ru-RU"/>
        </w:rPr>
        <w:t>уровня методологической компетентности в профильных учебных предметах, включающего:</w:t>
      </w:r>
    </w:p>
    <w:p w:rsidR="004F21F1" w:rsidRPr="00DF460C" w:rsidRDefault="004F21F1" w:rsidP="00DF460C">
      <w:pPr>
        <w:tabs>
          <w:tab w:val="center" w:pos="1276"/>
        </w:tabs>
        <w:spacing w:after="0" w:line="216" w:lineRule="auto"/>
        <w:jc w:val="both"/>
        <w:rPr>
          <w:rFonts w:ascii="Times New Roman" w:hAnsi="Times New Roman"/>
          <w:sz w:val="24"/>
          <w:szCs w:val="24"/>
          <w:lang w:eastAsia="ru-RU"/>
        </w:rPr>
      </w:pPr>
      <w:r w:rsidRPr="00DF460C">
        <w:rPr>
          <w:rFonts w:ascii="Times New Roman" w:hAnsi="Times New Roman"/>
          <w:sz w:val="24"/>
          <w:szCs w:val="24"/>
          <w:lang w:eastAsia="ru-RU"/>
        </w:rPr>
        <w:t>-проявление способности к изучению и использованию творческой деятельности, научных концепций и первоисточников, их анализу; умение составления плана наблюдения, обобщений, выводов о проделанной работе;</w:t>
      </w:r>
    </w:p>
    <w:p w:rsidR="004F21F1" w:rsidRPr="00DF460C" w:rsidRDefault="004F21F1" w:rsidP="00DF460C">
      <w:pPr>
        <w:tabs>
          <w:tab w:val="center" w:pos="1276"/>
        </w:tabs>
        <w:spacing w:after="0" w:line="216" w:lineRule="auto"/>
        <w:jc w:val="both"/>
        <w:rPr>
          <w:rFonts w:ascii="Times New Roman" w:hAnsi="Times New Roman"/>
          <w:sz w:val="24"/>
          <w:szCs w:val="24"/>
          <w:lang w:eastAsia="ru-RU"/>
        </w:rPr>
      </w:pPr>
      <w:r w:rsidRPr="00DF460C">
        <w:rPr>
          <w:rFonts w:ascii="Times New Roman" w:hAnsi="Times New Roman"/>
          <w:sz w:val="24"/>
          <w:szCs w:val="24"/>
          <w:lang w:eastAsia="ru-RU"/>
        </w:rPr>
        <w:t>-ознакомление с методами творческой и исследовательской деятельности (моделированием, прогнозированием, системным анализом, проектированием), умение их применять в собственной деятельности;</w:t>
      </w:r>
    </w:p>
    <w:p w:rsidR="004F21F1" w:rsidRPr="00DF460C" w:rsidRDefault="004F21F1" w:rsidP="00DF460C">
      <w:pPr>
        <w:tabs>
          <w:tab w:val="center" w:pos="1276"/>
        </w:tabs>
        <w:spacing w:after="0" w:line="216" w:lineRule="auto"/>
        <w:jc w:val="both"/>
        <w:rPr>
          <w:rFonts w:ascii="Times New Roman" w:hAnsi="Times New Roman"/>
          <w:sz w:val="24"/>
          <w:szCs w:val="24"/>
          <w:lang w:eastAsia="ru-RU"/>
        </w:rPr>
      </w:pPr>
      <w:r w:rsidRPr="00DF460C">
        <w:rPr>
          <w:rFonts w:ascii="Times New Roman" w:hAnsi="Times New Roman"/>
          <w:sz w:val="24"/>
          <w:szCs w:val="24"/>
          <w:lang w:eastAsia="ru-RU"/>
        </w:rPr>
        <w:t>-умение организации учебного труда и овладение структурой учебной деятельности (постановкой задачи, планированием ее выполнения, решением и проверкой результатов), устного и письменного изложения мыслей, навыками эффективного обучения;</w:t>
      </w:r>
    </w:p>
    <w:p w:rsidR="004F21F1" w:rsidRPr="00DF460C" w:rsidRDefault="004F21F1" w:rsidP="00DF460C">
      <w:pPr>
        <w:tabs>
          <w:tab w:val="num" w:pos="1276"/>
        </w:tabs>
        <w:spacing w:after="0" w:line="216" w:lineRule="auto"/>
        <w:jc w:val="both"/>
        <w:rPr>
          <w:rFonts w:ascii="Times New Roman" w:hAnsi="Times New Roman"/>
          <w:sz w:val="24"/>
          <w:szCs w:val="24"/>
          <w:lang w:eastAsia="ru-RU"/>
        </w:rPr>
      </w:pPr>
      <w:r w:rsidRPr="00DF460C">
        <w:rPr>
          <w:rFonts w:ascii="Times New Roman" w:hAnsi="Times New Roman"/>
          <w:sz w:val="24"/>
          <w:szCs w:val="24"/>
          <w:lang w:eastAsia="ru-RU"/>
        </w:rPr>
        <w:lastRenderedPageBreak/>
        <w:t>-выбор гуманистической мировоззренческой позиции и созидательных ценностных ориентаций, мотивация на непрерывной образование и личностные достижения, на активность в деятельности;</w:t>
      </w:r>
    </w:p>
    <w:p w:rsidR="004F21F1" w:rsidRPr="00DF460C" w:rsidRDefault="004F21F1" w:rsidP="00DF460C">
      <w:pPr>
        <w:autoSpaceDE w:val="0"/>
        <w:autoSpaceDN w:val="0"/>
        <w:adjustRightInd w:val="0"/>
        <w:spacing w:after="0" w:line="240" w:lineRule="auto"/>
        <w:ind w:firstLine="851"/>
        <w:jc w:val="both"/>
        <w:rPr>
          <w:rFonts w:ascii="Times New Roman" w:hAnsi="Times New Roman"/>
          <w:color w:val="000000"/>
          <w:sz w:val="24"/>
          <w:szCs w:val="24"/>
          <w:lang w:eastAsia="ru-RU"/>
        </w:rPr>
      </w:pPr>
      <w:r w:rsidRPr="00DF460C">
        <w:rPr>
          <w:rFonts w:ascii="Times New Roman" w:hAnsi="Times New Roman"/>
          <w:color w:val="000000"/>
          <w:sz w:val="24"/>
          <w:szCs w:val="24"/>
          <w:lang w:eastAsia="ru-RU"/>
        </w:rPr>
        <w:t xml:space="preserve">• осознание глубины полученного образования, его роли в формировании личности и расширении возможностей самоопределения личности; </w:t>
      </w:r>
    </w:p>
    <w:p w:rsidR="004F21F1" w:rsidRPr="00DF460C" w:rsidRDefault="004F21F1" w:rsidP="00DF460C">
      <w:pPr>
        <w:autoSpaceDE w:val="0"/>
        <w:autoSpaceDN w:val="0"/>
        <w:adjustRightInd w:val="0"/>
        <w:spacing w:after="0" w:line="240" w:lineRule="auto"/>
        <w:ind w:firstLine="851"/>
        <w:jc w:val="both"/>
        <w:rPr>
          <w:rFonts w:ascii="Times New Roman" w:hAnsi="Times New Roman"/>
          <w:color w:val="000000"/>
          <w:sz w:val="24"/>
          <w:szCs w:val="24"/>
          <w:lang w:eastAsia="ru-RU"/>
        </w:rPr>
      </w:pPr>
      <w:r w:rsidRPr="00DF460C">
        <w:rPr>
          <w:rFonts w:ascii="Times New Roman" w:hAnsi="Times New Roman"/>
          <w:color w:val="000000"/>
          <w:sz w:val="24"/>
          <w:szCs w:val="24"/>
          <w:lang w:eastAsia="ru-RU"/>
        </w:rPr>
        <w:t xml:space="preserve">• определение области профессиональных интересов у большинства учеников; </w:t>
      </w:r>
    </w:p>
    <w:p w:rsidR="004F21F1" w:rsidRPr="00DF460C" w:rsidRDefault="004F21F1" w:rsidP="00DF460C">
      <w:pPr>
        <w:autoSpaceDE w:val="0"/>
        <w:autoSpaceDN w:val="0"/>
        <w:adjustRightInd w:val="0"/>
        <w:spacing w:after="0" w:line="240" w:lineRule="auto"/>
        <w:ind w:firstLine="851"/>
        <w:jc w:val="both"/>
        <w:rPr>
          <w:rFonts w:ascii="Times New Roman" w:hAnsi="Times New Roman"/>
          <w:color w:val="000000"/>
          <w:sz w:val="24"/>
          <w:szCs w:val="24"/>
          <w:lang w:eastAsia="ru-RU"/>
        </w:rPr>
      </w:pPr>
      <w:r w:rsidRPr="00DF460C">
        <w:rPr>
          <w:rFonts w:ascii="Times New Roman" w:hAnsi="Times New Roman"/>
          <w:color w:val="000000"/>
          <w:sz w:val="24"/>
          <w:szCs w:val="24"/>
          <w:lang w:eastAsia="ru-RU"/>
        </w:rPr>
        <w:t xml:space="preserve">•успешное прохождение итоговой аттестации в формате Единого государственного экзамена и готовность к продолжению образования в вузах; </w:t>
      </w:r>
    </w:p>
    <w:p w:rsidR="004F21F1" w:rsidRPr="00DF460C" w:rsidRDefault="004F21F1" w:rsidP="00DF460C">
      <w:pPr>
        <w:autoSpaceDE w:val="0"/>
        <w:autoSpaceDN w:val="0"/>
        <w:adjustRightInd w:val="0"/>
        <w:spacing w:after="0" w:line="240" w:lineRule="auto"/>
        <w:ind w:firstLine="851"/>
        <w:jc w:val="both"/>
        <w:rPr>
          <w:rFonts w:ascii="Times New Roman" w:hAnsi="Times New Roman"/>
          <w:color w:val="000000"/>
          <w:sz w:val="24"/>
          <w:szCs w:val="24"/>
          <w:lang w:eastAsia="ru-RU"/>
        </w:rPr>
      </w:pPr>
      <w:r w:rsidRPr="00DF460C">
        <w:rPr>
          <w:rFonts w:ascii="Times New Roman" w:hAnsi="Times New Roman"/>
          <w:color w:val="000000"/>
          <w:sz w:val="24"/>
          <w:szCs w:val="24"/>
          <w:lang w:eastAsia="ru-RU"/>
        </w:rPr>
        <w:t xml:space="preserve">•умение осуществлять самоанализ и самооценку своей учебной и внеурочной деятельности, заниматься самообразованием и самовоспитанием, саморазвитием своей личности; </w:t>
      </w:r>
    </w:p>
    <w:p w:rsidR="004F21F1" w:rsidRPr="00DF460C" w:rsidRDefault="004F21F1" w:rsidP="00DF460C">
      <w:pPr>
        <w:autoSpaceDE w:val="0"/>
        <w:autoSpaceDN w:val="0"/>
        <w:adjustRightInd w:val="0"/>
        <w:spacing w:after="0" w:line="240" w:lineRule="auto"/>
        <w:ind w:firstLine="851"/>
        <w:jc w:val="both"/>
        <w:rPr>
          <w:rFonts w:ascii="Times New Roman" w:hAnsi="Times New Roman"/>
          <w:color w:val="000000"/>
          <w:sz w:val="24"/>
          <w:szCs w:val="24"/>
          <w:lang w:eastAsia="ru-RU"/>
        </w:rPr>
      </w:pPr>
      <w:r w:rsidRPr="00DF460C">
        <w:rPr>
          <w:rFonts w:ascii="Times New Roman" w:hAnsi="Times New Roman"/>
          <w:color w:val="000000"/>
          <w:sz w:val="24"/>
          <w:szCs w:val="24"/>
          <w:lang w:eastAsia="ru-RU"/>
        </w:rPr>
        <w:t>•владение внешней и внутренней культурой поведения, открытость к межличностному, в том числе, межнациональному, общению, социальная адаптированность к окружающему миру, ориентация на общечеловеческие ценности.</w:t>
      </w:r>
    </w:p>
    <w:p w:rsidR="004F21F1" w:rsidRPr="00DF460C" w:rsidRDefault="004F21F1" w:rsidP="00DF460C">
      <w:pPr>
        <w:autoSpaceDE w:val="0"/>
        <w:autoSpaceDN w:val="0"/>
        <w:adjustRightInd w:val="0"/>
        <w:spacing w:after="0" w:line="240" w:lineRule="auto"/>
        <w:ind w:firstLine="851"/>
        <w:jc w:val="both"/>
        <w:rPr>
          <w:rFonts w:ascii="Times New Roman" w:hAnsi="Times New Roman"/>
          <w:color w:val="000000"/>
          <w:sz w:val="24"/>
          <w:szCs w:val="24"/>
          <w:lang w:eastAsia="ru-RU"/>
        </w:rPr>
      </w:pPr>
    </w:p>
    <w:p w:rsidR="004F21F1" w:rsidRPr="00DF460C" w:rsidRDefault="004F21F1" w:rsidP="00DF460C">
      <w:pPr>
        <w:autoSpaceDE w:val="0"/>
        <w:autoSpaceDN w:val="0"/>
        <w:adjustRightInd w:val="0"/>
        <w:spacing w:after="0" w:line="240" w:lineRule="auto"/>
        <w:ind w:firstLine="851"/>
        <w:jc w:val="both"/>
        <w:rPr>
          <w:rFonts w:ascii="Times New Roman" w:hAnsi="Times New Roman"/>
          <w:color w:val="000000"/>
          <w:sz w:val="24"/>
          <w:szCs w:val="24"/>
          <w:lang w:eastAsia="ru-RU"/>
        </w:rPr>
      </w:pPr>
    </w:p>
    <w:p w:rsidR="004F21F1" w:rsidRPr="00DF460C" w:rsidRDefault="004F21F1" w:rsidP="00DF460C">
      <w:pPr>
        <w:tabs>
          <w:tab w:val="center" w:pos="851"/>
        </w:tabs>
        <w:spacing w:after="0" w:line="240" w:lineRule="auto"/>
        <w:ind w:left="1286"/>
        <w:rPr>
          <w:rFonts w:ascii="Times New Roman" w:hAnsi="Times New Roman"/>
          <w:b/>
          <w:sz w:val="24"/>
          <w:szCs w:val="24"/>
          <w:lang w:eastAsia="ru-RU"/>
        </w:rPr>
      </w:pPr>
      <w:r w:rsidRPr="00DF460C">
        <w:rPr>
          <w:rFonts w:ascii="Times New Roman" w:hAnsi="Times New Roman"/>
          <w:b/>
          <w:sz w:val="24"/>
          <w:szCs w:val="24"/>
          <w:lang w:eastAsia="ru-RU"/>
        </w:rPr>
        <w:t xml:space="preserve">                                 2.Учебный план.</w:t>
      </w:r>
    </w:p>
    <w:p w:rsidR="004F21F1" w:rsidRPr="00DF460C" w:rsidRDefault="004F21F1" w:rsidP="00DF460C">
      <w:pPr>
        <w:tabs>
          <w:tab w:val="left" w:pos="708"/>
        </w:tabs>
        <w:spacing w:after="0" w:line="240" w:lineRule="auto"/>
        <w:jc w:val="both"/>
        <w:rPr>
          <w:rFonts w:ascii="Times New Roman" w:hAnsi="Times New Roman"/>
          <w:sz w:val="24"/>
          <w:szCs w:val="24"/>
          <w:lang w:eastAsia="ru-RU"/>
        </w:rPr>
      </w:pPr>
      <w:r w:rsidRPr="00DF460C">
        <w:rPr>
          <w:rFonts w:ascii="Times New Roman" w:hAnsi="Times New Roman"/>
          <w:bCs/>
          <w:sz w:val="24"/>
          <w:szCs w:val="24"/>
          <w:lang w:eastAsia="ru-RU"/>
        </w:rPr>
        <w:t xml:space="preserve">       Учебный план </w:t>
      </w:r>
      <w:r w:rsidRPr="00DF460C">
        <w:rPr>
          <w:rFonts w:ascii="Times New Roman" w:hAnsi="Times New Roman"/>
          <w:sz w:val="24"/>
          <w:szCs w:val="24"/>
          <w:lang w:eastAsia="ru-RU"/>
        </w:rPr>
        <w:t>для X-XI классов реализует модель профильного (лицейского) образования.</w:t>
      </w:r>
      <w:r w:rsidRPr="00DF460C">
        <w:rPr>
          <w:rFonts w:ascii="Times New Roman" w:hAnsi="Times New Roman"/>
          <w:snapToGrid w:val="0"/>
          <w:color w:val="000000"/>
          <w:sz w:val="24"/>
          <w:szCs w:val="24"/>
          <w:lang w:eastAsia="ru-RU"/>
        </w:rPr>
        <w:t xml:space="preserve"> Образовательная программа среднего общего образования обеспечивает дополнительную (углубленную) подготовку обучающихся по предметам естественнонаучного профиля. </w:t>
      </w:r>
      <w:r w:rsidRPr="00DF460C">
        <w:rPr>
          <w:rFonts w:ascii="Times New Roman" w:hAnsi="Times New Roman"/>
          <w:sz w:val="24"/>
          <w:szCs w:val="24"/>
          <w:lang w:eastAsia="ru-RU"/>
        </w:rPr>
        <w:t xml:space="preserve">Модель профильного обучения предполагает сочетание двух уровней изучения основных учебных предметов: базисного и профильного. </w:t>
      </w:r>
    </w:p>
    <w:p w:rsidR="004F21F1" w:rsidRPr="00DF460C" w:rsidRDefault="004F21F1" w:rsidP="00DF460C">
      <w:pPr>
        <w:tabs>
          <w:tab w:val="left" w:pos="708"/>
        </w:tabs>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 xml:space="preserve">    Базовые общеобразовательные учебные предметы федерального компонента направлены на завершение общеобразовательной подготовки обучающихся. Профильные общеобразовательные учебные предметы федерального компонента   повышенного уровня определяют специализацию </w:t>
      </w:r>
      <w:r w:rsidRPr="00DF460C">
        <w:rPr>
          <w:rFonts w:ascii="Times New Roman" w:hAnsi="Times New Roman"/>
          <w:snapToGrid w:val="0"/>
          <w:color w:val="000000"/>
          <w:sz w:val="24"/>
          <w:szCs w:val="24"/>
          <w:lang w:eastAsia="ru-RU"/>
        </w:rPr>
        <w:t>естественнонаучного</w:t>
      </w:r>
      <w:r w:rsidRPr="00DF460C">
        <w:rPr>
          <w:rFonts w:ascii="Times New Roman" w:hAnsi="Times New Roman"/>
          <w:sz w:val="24"/>
          <w:szCs w:val="24"/>
          <w:lang w:eastAsia="ru-RU"/>
        </w:rPr>
        <w:t xml:space="preserve"> профиля обучения.</w:t>
      </w:r>
    </w:p>
    <w:p w:rsidR="004F21F1" w:rsidRPr="00DF460C" w:rsidRDefault="004F21F1" w:rsidP="00DF460C">
      <w:pPr>
        <w:tabs>
          <w:tab w:val="left" w:pos="708"/>
        </w:tabs>
        <w:spacing w:after="0" w:line="240" w:lineRule="auto"/>
        <w:ind w:firstLine="708"/>
        <w:jc w:val="both"/>
        <w:rPr>
          <w:rFonts w:ascii="Times New Roman" w:hAnsi="Times New Roman"/>
          <w:sz w:val="24"/>
          <w:szCs w:val="24"/>
          <w:lang w:eastAsia="ru-RU"/>
        </w:rPr>
      </w:pPr>
      <w:r w:rsidRPr="00DF460C">
        <w:rPr>
          <w:rFonts w:ascii="Times New Roman" w:hAnsi="Times New Roman"/>
          <w:sz w:val="24"/>
          <w:szCs w:val="24"/>
          <w:lang w:eastAsia="ru-RU"/>
        </w:rPr>
        <w:t xml:space="preserve">К учебным предметам </w:t>
      </w:r>
      <w:r w:rsidRPr="00DF460C">
        <w:rPr>
          <w:rFonts w:ascii="Times New Roman" w:hAnsi="Times New Roman"/>
          <w:b/>
          <w:sz w:val="24"/>
          <w:szCs w:val="24"/>
          <w:lang w:eastAsia="ru-RU"/>
        </w:rPr>
        <w:t xml:space="preserve">федерального компонента </w:t>
      </w:r>
      <w:r w:rsidRPr="00DF460C">
        <w:rPr>
          <w:rFonts w:ascii="Times New Roman" w:hAnsi="Times New Roman"/>
          <w:sz w:val="24"/>
          <w:szCs w:val="24"/>
          <w:lang w:eastAsia="ru-RU"/>
        </w:rPr>
        <w:t>(инвариантная и вариативная часть</w:t>
      </w:r>
      <w:r w:rsidRPr="00DF460C">
        <w:rPr>
          <w:rFonts w:ascii="Times New Roman" w:hAnsi="Times New Roman"/>
          <w:b/>
          <w:sz w:val="24"/>
          <w:szCs w:val="24"/>
          <w:lang w:eastAsia="ru-RU"/>
        </w:rPr>
        <w:t xml:space="preserve">) </w:t>
      </w:r>
      <w:r w:rsidRPr="00DF460C">
        <w:rPr>
          <w:rFonts w:ascii="Times New Roman" w:hAnsi="Times New Roman"/>
          <w:sz w:val="24"/>
          <w:szCs w:val="24"/>
          <w:lang w:eastAsia="ru-RU"/>
        </w:rPr>
        <w:t>отнесены:  «Русский язык», «Литература», «Английский язык», «Математика» (учебные курсы  «Алгебра и начала анализа» и «Геометрия»),   «История»,  «Обществознание», «Физика», «Химия»,  «Биология»,  «Физическая культура», «Основы  безопасности  жизнедеятельности»,</w:t>
      </w:r>
      <w:r w:rsidR="00527FBC">
        <w:rPr>
          <w:rFonts w:ascii="Times New Roman" w:hAnsi="Times New Roman"/>
          <w:sz w:val="24"/>
          <w:szCs w:val="24"/>
          <w:lang w:eastAsia="ru-RU"/>
        </w:rPr>
        <w:t xml:space="preserve">  «География», </w:t>
      </w:r>
      <w:r w:rsidRPr="00DF460C">
        <w:rPr>
          <w:rFonts w:ascii="Times New Roman" w:hAnsi="Times New Roman"/>
          <w:sz w:val="24"/>
          <w:szCs w:val="24"/>
          <w:lang w:eastAsia="ru-RU"/>
        </w:rPr>
        <w:t xml:space="preserve">.  </w:t>
      </w:r>
      <w:r w:rsidRPr="00DF460C">
        <w:rPr>
          <w:rFonts w:ascii="Times New Roman" w:hAnsi="Times New Roman"/>
          <w:bCs/>
          <w:sz w:val="24"/>
          <w:szCs w:val="24"/>
          <w:lang w:eastAsia="ru-RU"/>
        </w:rPr>
        <w:t xml:space="preserve">Обязательные для изучения курсы «Всеобщая история»  и «История России» в учебном плане среднего общего образования  записываются под одним общим названием предмета «История». </w:t>
      </w:r>
      <w:r w:rsidRPr="00DF460C">
        <w:rPr>
          <w:rFonts w:ascii="Times New Roman" w:hAnsi="Times New Roman"/>
          <w:sz w:val="24"/>
          <w:szCs w:val="24"/>
          <w:lang w:eastAsia="ru-RU"/>
        </w:rPr>
        <w:t>Интегрированный учебный предмет «Обществознание» включает разделы «Экономика» и «Право». Естественнонаучные предметы изучаются отдельными предметами «Физик</w:t>
      </w:r>
      <w:r w:rsidR="00527FBC">
        <w:rPr>
          <w:rFonts w:ascii="Times New Roman" w:hAnsi="Times New Roman"/>
          <w:sz w:val="24"/>
          <w:szCs w:val="24"/>
          <w:lang w:eastAsia="ru-RU"/>
        </w:rPr>
        <w:t xml:space="preserve">а», «Химия»,  «Биология». В X  и XI </w:t>
      </w:r>
      <w:r w:rsidRPr="00DF460C">
        <w:rPr>
          <w:rFonts w:ascii="Times New Roman" w:hAnsi="Times New Roman"/>
          <w:sz w:val="24"/>
          <w:szCs w:val="24"/>
          <w:lang w:eastAsia="ru-RU"/>
        </w:rPr>
        <w:t xml:space="preserve"> классах на профильном уровне изучаются предметы: «Биология» и «Химия».</w:t>
      </w:r>
    </w:p>
    <w:p w:rsidR="00DB08A7" w:rsidRDefault="00DB08A7" w:rsidP="00CC2389">
      <w:pPr>
        <w:spacing w:after="0" w:line="240" w:lineRule="auto"/>
        <w:contextualSpacing/>
        <w:jc w:val="both"/>
        <w:rPr>
          <w:rFonts w:ascii="Times New Roman" w:hAnsi="Times New Roman"/>
          <w:color w:val="000000"/>
          <w:spacing w:val="4"/>
          <w:sz w:val="24"/>
          <w:szCs w:val="24"/>
          <w:lang w:eastAsia="ru-RU"/>
        </w:rPr>
      </w:pPr>
    </w:p>
    <w:p w:rsidR="009F03BF" w:rsidRPr="009F03BF" w:rsidRDefault="009F03BF" w:rsidP="009F03BF">
      <w:pPr>
        <w:ind w:left="-15" w:firstLine="566"/>
        <w:rPr>
          <w:rFonts w:ascii="Times New Roman" w:hAnsi="Times New Roman"/>
          <w:szCs w:val="24"/>
        </w:rPr>
      </w:pPr>
      <w:r w:rsidRPr="009F03BF">
        <w:rPr>
          <w:rFonts w:ascii="Times New Roman" w:hAnsi="Times New Roman"/>
          <w:szCs w:val="24"/>
        </w:rPr>
        <w:t xml:space="preserve">Учебный план государственного  бюджетного общеобразовательного учреждения «Лицей №  1г.Назрань » призван обеспечить реализацию целей и задач образования, которые определены действующим Законом РФ «Об образовании в Российской Федерации», направлен на осуществление региональной образовательной политики, способствующей формированию и сохранению единого образовательного пространства, и на реализацию национально-регионального компонента государственного образовательного стандарта общего образования. Учебный план разработан в соответствии со следующими  нормативно-правовыми  документами: </w:t>
      </w:r>
    </w:p>
    <w:p w:rsidR="009F03BF" w:rsidRPr="009F03BF" w:rsidRDefault="009F03BF" w:rsidP="00DA233E">
      <w:pPr>
        <w:numPr>
          <w:ilvl w:val="0"/>
          <w:numId w:val="12"/>
        </w:numPr>
        <w:spacing w:after="10" w:line="266" w:lineRule="auto"/>
        <w:ind w:firstLine="720"/>
        <w:jc w:val="both"/>
        <w:rPr>
          <w:rFonts w:ascii="Times New Roman" w:hAnsi="Times New Roman"/>
          <w:szCs w:val="24"/>
        </w:rPr>
      </w:pPr>
      <w:r w:rsidRPr="009F03BF">
        <w:rPr>
          <w:rFonts w:ascii="Times New Roman" w:hAnsi="Times New Roman"/>
          <w:szCs w:val="24"/>
        </w:rPr>
        <w:t xml:space="preserve">Федеральным законом от 29.12.2012 № 273-ФЗ «Об образовании в Российской Федерации»; </w:t>
      </w:r>
    </w:p>
    <w:p w:rsidR="009F03BF" w:rsidRPr="009F03BF" w:rsidRDefault="009F03BF" w:rsidP="00DA233E">
      <w:pPr>
        <w:numPr>
          <w:ilvl w:val="0"/>
          <w:numId w:val="12"/>
        </w:numPr>
        <w:spacing w:after="15" w:line="266" w:lineRule="auto"/>
        <w:ind w:firstLine="720"/>
        <w:jc w:val="both"/>
        <w:rPr>
          <w:rFonts w:ascii="Times New Roman" w:hAnsi="Times New Roman"/>
          <w:szCs w:val="24"/>
        </w:rPr>
      </w:pPr>
      <w:r w:rsidRPr="009F03BF">
        <w:rPr>
          <w:rFonts w:ascii="Times New Roman" w:hAnsi="Times New Roman"/>
          <w:szCs w:val="24"/>
        </w:rPr>
        <w:t xml:space="preserve">приказом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9F03BF" w:rsidRPr="009F03BF" w:rsidRDefault="009F03BF" w:rsidP="00DA233E">
      <w:pPr>
        <w:numPr>
          <w:ilvl w:val="0"/>
          <w:numId w:val="12"/>
        </w:numPr>
        <w:spacing w:after="16" w:line="266" w:lineRule="auto"/>
        <w:ind w:firstLine="720"/>
        <w:jc w:val="both"/>
        <w:rPr>
          <w:rFonts w:ascii="Times New Roman" w:hAnsi="Times New Roman"/>
          <w:szCs w:val="24"/>
        </w:rPr>
      </w:pPr>
      <w:r w:rsidRPr="009F03BF">
        <w:rPr>
          <w:rFonts w:ascii="Times New Roman" w:hAnsi="Times New Roman"/>
          <w:szCs w:val="24"/>
        </w:rPr>
        <w:t xml:space="preserve">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w:t>
      </w:r>
      <w:r w:rsidRPr="009F03BF">
        <w:rPr>
          <w:rFonts w:ascii="Times New Roman" w:hAnsi="Times New Roman"/>
          <w:szCs w:val="24"/>
        </w:rPr>
        <w:lastRenderedPageBreak/>
        <w:t xml:space="preserve">образовательных учреждений Российской Федерации, реализующих программы общего образования»; </w:t>
      </w:r>
    </w:p>
    <w:p w:rsidR="009F03BF" w:rsidRPr="009F03BF" w:rsidRDefault="009F03BF" w:rsidP="00DA233E">
      <w:pPr>
        <w:numPr>
          <w:ilvl w:val="0"/>
          <w:numId w:val="12"/>
        </w:numPr>
        <w:spacing w:after="15" w:line="266" w:lineRule="auto"/>
        <w:ind w:firstLine="720"/>
        <w:jc w:val="both"/>
        <w:rPr>
          <w:rFonts w:ascii="Times New Roman" w:hAnsi="Times New Roman"/>
          <w:szCs w:val="24"/>
        </w:rPr>
      </w:pPr>
      <w:r w:rsidRPr="009F03BF">
        <w:rPr>
          <w:rFonts w:ascii="Times New Roman" w:hAnsi="Times New Roman"/>
          <w:szCs w:val="24"/>
        </w:rPr>
        <w:t xml:space="preserve">приказом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w:t>
      </w:r>
    </w:p>
    <w:p w:rsidR="009F03BF" w:rsidRPr="009F03BF" w:rsidRDefault="009F03BF" w:rsidP="00DA233E">
      <w:pPr>
        <w:numPr>
          <w:ilvl w:val="0"/>
          <w:numId w:val="12"/>
        </w:numPr>
        <w:spacing w:after="12" w:line="266" w:lineRule="auto"/>
        <w:ind w:firstLine="720"/>
        <w:jc w:val="both"/>
        <w:rPr>
          <w:rFonts w:ascii="Times New Roman" w:hAnsi="Times New Roman"/>
          <w:szCs w:val="24"/>
        </w:rPr>
      </w:pPr>
      <w:r w:rsidRPr="009F03BF">
        <w:rPr>
          <w:rFonts w:ascii="Times New Roman" w:hAnsi="Times New Roman"/>
          <w:szCs w:val="24"/>
        </w:rPr>
        <w:t xml:space="preserve">приказом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 </w:t>
      </w:r>
    </w:p>
    <w:p w:rsidR="009F03BF" w:rsidRPr="009F03BF" w:rsidRDefault="009F03BF" w:rsidP="00DA233E">
      <w:pPr>
        <w:numPr>
          <w:ilvl w:val="0"/>
          <w:numId w:val="12"/>
        </w:numPr>
        <w:spacing w:after="15" w:line="266" w:lineRule="auto"/>
        <w:ind w:firstLine="720"/>
        <w:jc w:val="both"/>
        <w:rPr>
          <w:rFonts w:ascii="Times New Roman" w:hAnsi="Times New Roman"/>
          <w:szCs w:val="24"/>
        </w:rPr>
      </w:pPr>
      <w:r w:rsidRPr="009F03BF">
        <w:rPr>
          <w:rFonts w:ascii="Times New Roman" w:hAnsi="Times New Roman"/>
          <w:szCs w:val="24"/>
        </w:rPr>
        <w:t xml:space="preserve">примерными основными образовательными программами начального и основного общего образования, разработанными в соответствии с требованиями федеральных государственных образовательных стандартов начального и основного общего образования второго поколения, одобренными Федеральным учебно-методическим объединением  по  общему  образованию  (протокол  заседания от 08.04.2015 № 1/15); </w:t>
      </w:r>
    </w:p>
    <w:p w:rsidR="009F03BF" w:rsidRPr="009F03BF" w:rsidRDefault="009F03BF" w:rsidP="00DA233E">
      <w:pPr>
        <w:numPr>
          <w:ilvl w:val="0"/>
          <w:numId w:val="12"/>
        </w:numPr>
        <w:spacing w:after="16" w:line="266" w:lineRule="auto"/>
        <w:ind w:firstLine="720"/>
        <w:jc w:val="both"/>
        <w:rPr>
          <w:rFonts w:ascii="Times New Roman" w:hAnsi="Times New Roman"/>
          <w:szCs w:val="24"/>
        </w:rPr>
      </w:pPr>
      <w:r w:rsidRPr="009F03BF">
        <w:rPr>
          <w:rFonts w:ascii="Times New Roman" w:hAnsi="Times New Roman"/>
          <w:szCs w:val="24"/>
        </w:rPr>
        <w:t>санитарно-эпидемиологическими требованиями к условиям и организации обучения в образовательных организациях, утвержденными Постановлением Главного государственного санитарного врача Российской Федерации от 29.12.2010 № 189  «Об утверждении СанПиН 2.4.2.2821-10»; -</w:t>
      </w:r>
    </w:p>
    <w:p w:rsidR="009F03BF" w:rsidRPr="009F03BF" w:rsidRDefault="009F03BF" w:rsidP="00DA233E">
      <w:pPr>
        <w:numPr>
          <w:ilvl w:val="0"/>
          <w:numId w:val="12"/>
        </w:numPr>
        <w:spacing w:after="11" w:line="266" w:lineRule="auto"/>
        <w:ind w:firstLine="720"/>
        <w:jc w:val="both"/>
        <w:rPr>
          <w:rFonts w:ascii="Times New Roman" w:hAnsi="Times New Roman"/>
          <w:szCs w:val="24"/>
        </w:rPr>
      </w:pPr>
      <w:r w:rsidRPr="009F03BF">
        <w:rPr>
          <w:rFonts w:ascii="Times New Roman" w:hAnsi="Times New Roman"/>
          <w:szCs w:val="24"/>
        </w:rPr>
        <w:t xml:space="preserve">письмом Минобрнауки РФ от 08.10.2010 № ИК-1494/19 «О введении третьего часа физической культуры»; </w:t>
      </w:r>
    </w:p>
    <w:p w:rsidR="009F03BF" w:rsidRPr="009F03BF" w:rsidRDefault="009F03BF" w:rsidP="00DA233E">
      <w:pPr>
        <w:numPr>
          <w:ilvl w:val="0"/>
          <w:numId w:val="12"/>
        </w:numPr>
        <w:spacing w:after="13" w:line="266" w:lineRule="auto"/>
        <w:ind w:firstLine="720"/>
        <w:jc w:val="both"/>
        <w:rPr>
          <w:rFonts w:ascii="Times New Roman" w:hAnsi="Times New Roman"/>
          <w:szCs w:val="24"/>
        </w:rPr>
      </w:pPr>
      <w:r w:rsidRPr="009F03BF">
        <w:rPr>
          <w:rFonts w:ascii="Times New Roman" w:hAnsi="Times New Roman"/>
          <w:szCs w:val="24"/>
        </w:rPr>
        <w:t xml:space="preserve">приказ министерства образования и науки   РИ «Об утверждении примерного регионального учебного плана на новый учебный год для образовательных организаций , реализующих программы общего образования».  </w:t>
      </w:r>
    </w:p>
    <w:p w:rsidR="009F03BF" w:rsidRPr="009F03BF" w:rsidRDefault="009F03BF" w:rsidP="009F03BF">
      <w:pPr>
        <w:ind w:left="-5"/>
        <w:rPr>
          <w:rFonts w:ascii="Times New Roman" w:hAnsi="Times New Roman"/>
          <w:szCs w:val="24"/>
        </w:rPr>
      </w:pPr>
      <w:r w:rsidRPr="009F03BF">
        <w:rPr>
          <w:rFonts w:ascii="Times New Roman" w:hAnsi="Times New Roman"/>
          <w:szCs w:val="24"/>
        </w:rPr>
        <w:t xml:space="preserve">        Учебный план ГБОУ «Лицей № 1 г.Назрань »  является нормативным документом, в нем: </w:t>
      </w:r>
    </w:p>
    <w:p w:rsidR="009F03BF" w:rsidRPr="009F03BF" w:rsidRDefault="009F03BF" w:rsidP="00DA233E">
      <w:pPr>
        <w:numPr>
          <w:ilvl w:val="0"/>
          <w:numId w:val="12"/>
        </w:numPr>
        <w:spacing w:after="51" w:line="266" w:lineRule="auto"/>
        <w:ind w:firstLine="720"/>
        <w:jc w:val="both"/>
        <w:rPr>
          <w:rFonts w:ascii="Times New Roman" w:hAnsi="Times New Roman"/>
          <w:szCs w:val="24"/>
        </w:rPr>
      </w:pPr>
      <w:r w:rsidRPr="009F03BF">
        <w:rPr>
          <w:rFonts w:ascii="Times New Roman" w:hAnsi="Times New Roman"/>
          <w:szCs w:val="24"/>
        </w:rPr>
        <w:t xml:space="preserve">определен состав и последовательность изучения образовательных областей и учебных предметов; </w:t>
      </w:r>
    </w:p>
    <w:p w:rsidR="009F03BF" w:rsidRPr="009F03BF" w:rsidRDefault="009F03BF" w:rsidP="00DA233E">
      <w:pPr>
        <w:numPr>
          <w:ilvl w:val="0"/>
          <w:numId w:val="12"/>
        </w:numPr>
        <w:spacing w:after="51" w:line="266" w:lineRule="auto"/>
        <w:ind w:firstLine="720"/>
        <w:jc w:val="both"/>
        <w:rPr>
          <w:rFonts w:ascii="Times New Roman" w:hAnsi="Times New Roman"/>
          <w:szCs w:val="24"/>
        </w:rPr>
      </w:pPr>
      <w:r w:rsidRPr="009F03BF">
        <w:rPr>
          <w:rFonts w:ascii="Times New Roman" w:hAnsi="Times New Roman"/>
          <w:szCs w:val="24"/>
        </w:rPr>
        <w:t xml:space="preserve">определена обязательная и максимальная нагрузка учащихся 4- 11-х классов;  </w:t>
      </w:r>
    </w:p>
    <w:p w:rsidR="009F03BF" w:rsidRPr="009F03BF" w:rsidRDefault="009F03BF" w:rsidP="00DA233E">
      <w:pPr>
        <w:numPr>
          <w:ilvl w:val="0"/>
          <w:numId w:val="12"/>
        </w:numPr>
        <w:spacing w:after="51" w:line="266" w:lineRule="auto"/>
        <w:ind w:firstLine="720"/>
        <w:jc w:val="both"/>
        <w:rPr>
          <w:rFonts w:ascii="Times New Roman" w:hAnsi="Times New Roman"/>
          <w:szCs w:val="24"/>
        </w:rPr>
      </w:pPr>
      <w:r w:rsidRPr="009F03BF">
        <w:rPr>
          <w:rFonts w:ascii="Times New Roman" w:hAnsi="Times New Roman"/>
          <w:szCs w:val="24"/>
        </w:rPr>
        <w:t xml:space="preserve">определены линии преемственности в содержании образования между ступенями образования; </w:t>
      </w:r>
    </w:p>
    <w:p w:rsidR="009F03BF" w:rsidRPr="009F03BF" w:rsidRDefault="009F03BF" w:rsidP="00DA233E">
      <w:pPr>
        <w:numPr>
          <w:ilvl w:val="0"/>
          <w:numId w:val="12"/>
        </w:numPr>
        <w:spacing w:after="51" w:line="266" w:lineRule="auto"/>
        <w:ind w:firstLine="720"/>
        <w:jc w:val="both"/>
        <w:rPr>
          <w:rFonts w:ascii="Times New Roman" w:hAnsi="Times New Roman"/>
          <w:szCs w:val="24"/>
        </w:rPr>
      </w:pPr>
      <w:r w:rsidRPr="009F03BF">
        <w:rPr>
          <w:rFonts w:ascii="Times New Roman" w:hAnsi="Times New Roman"/>
          <w:szCs w:val="24"/>
        </w:rPr>
        <w:t>обеспечены все образовательные области и учебные предметы инвариантной части базисно</w:t>
      </w:r>
      <w:r w:rsidR="00E71915">
        <w:rPr>
          <w:rFonts w:ascii="Times New Roman" w:hAnsi="Times New Roman"/>
          <w:szCs w:val="24"/>
        </w:rPr>
        <w:t xml:space="preserve">го учебного плана на новый </w:t>
      </w:r>
      <w:r w:rsidRPr="009F03BF">
        <w:rPr>
          <w:rFonts w:ascii="Times New Roman" w:hAnsi="Times New Roman"/>
          <w:szCs w:val="24"/>
        </w:rPr>
        <w:t xml:space="preserve">учебный год. </w:t>
      </w:r>
    </w:p>
    <w:p w:rsidR="009F03BF" w:rsidRPr="009F03BF" w:rsidRDefault="009F03BF" w:rsidP="009F03BF">
      <w:pPr>
        <w:spacing w:after="15"/>
        <w:ind w:left="551" w:right="2582" w:hanging="566"/>
        <w:rPr>
          <w:rFonts w:ascii="Times New Roman" w:hAnsi="Times New Roman"/>
          <w:szCs w:val="24"/>
        </w:rPr>
      </w:pPr>
      <w:r w:rsidRPr="009F03BF">
        <w:rPr>
          <w:rFonts w:ascii="Times New Roman" w:hAnsi="Times New Roman"/>
          <w:szCs w:val="24"/>
        </w:rPr>
        <w:t xml:space="preserve">Учебный план школы направлен на достижение следующих целей: </w:t>
      </w:r>
    </w:p>
    <w:p w:rsidR="009F03BF" w:rsidRPr="009F03BF" w:rsidRDefault="009F03BF" w:rsidP="00DA233E">
      <w:pPr>
        <w:numPr>
          <w:ilvl w:val="0"/>
          <w:numId w:val="13"/>
        </w:numPr>
        <w:spacing w:after="33" w:line="252" w:lineRule="auto"/>
        <w:ind w:firstLine="566"/>
        <w:rPr>
          <w:rFonts w:ascii="Times New Roman" w:hAnsi="Times New Roman"/>
          <w:szCs w:val="24"/>
        </w:rPr>
      </w:pPr>
      <w:r w:rsidRPr="009F03BF">
        <w:rPr>
          <w:rFonts w:ascii="Times New Roman" w:hAnsi="Times New Roman"/>
          <w:szCs w:val="24"/>
        </w:rPr>
        <w:t xml:space="preserve">формирование общей культуры личности обучающихся на основе требований стандартов второго поколения, минимума содержания образовательных программ, их адаптации к жизни в обществе, создание основы для осознанного выбора и последующего освоения профессиональных образовательных программ; </w:t>
      </w:r>
    </w:p>
    <w:p w:rsidR="009F03BF" w:rsidRPr="009F03BF" w:rsidRDefault="009F03BF" w:rsidP="00DA233E">
      <w:pPr>
        <w:numPr>
          <w:ilvl w:val="0"/>
          <w:numId w:val="13"/>
        </w:numPr>
        <w:spacing w:after="33" w:line="252" w:lineRule="auto"/>
        <w:ind w:firstLine="566"/>
        <w:rPr>
          <w:rFonts w:ascii="Times New Roman" w:hAnsi="Times New Roman"/>
          <w:szCs w:val="24"/>
        </w:rPr>
      </w:pPr>
      <w:r w:rsidRPr="009F03BF">
        <w:rPr>
          <w:rFonts w:ascii="Times New Roman" w:hAnsi="Times New Roman"/>
          <w:szCs w:val="24"/>
        </w:rPr>
        <w:t xml:space="preserve">создание </w:t>
      </w:r>
      <w:r w:rsidRPr="009F03BF">
        <w:rPr>
          <w:rFonts w:ascii="Times New Roman" w:hAnsi="Times New Roman"/>
          <w:szCs w:val="24"/>
        </w:rPr>
        <w:tab/>
        <w:t xml:space="preserve">благоприятных </w:t>
      </w:r>
      <w:r w:rsidRPr="009F03BF">
        <w:rPr>
          <w:rFonts w:ascii="Times New Roman" w:hAnsi="Times New Roman"/>
          <w:szCs w:val="24"/>
        </w:rPr>
        <w:tab/>
        <w:t xml:space="preserve">условий </w:t>
      </w:r>
      <w:r w:rsidRPr="009F03BF">
        <w:rPr>
          <w:rFonts w:ascii="Times New Roman" w:hAnsi="Times New Roman"/>
          <w:szCs w:val="24"/>
        </w:rPr>
        <w:tab/>
        <w:t xml:space="preserve">для </w:t>
      </w:r>
      <w:r w:rsidRPr="009F03BF">
        <w:rPr>
          <w:rFonts w:ascii="Times New Roman" w:hAnsi="Times New Roman"/>
          <w:szCs w:val="24"/>
        </w:rPr>
        <w:tab/>
        <w:t xml:space="preserve">интеллектуально-нравственного </w:t>
      </w:r>
      <w:r w:rsidRPr="009F03BF">
        <w:rPr>
          <w:rFonts w:ascii="Times New Roman" w:hAnsi="Times New Roman"/>
          <w:szCs w:val="24"/>
        </w:rPr>
        <w:tab/>
        <w:t xml:space="preserve">развития учащихся школы путем удовлетворения потребностей обучающихся в самообразовании и получении дополнительного образования на основе концепции личностно ориентированного обучения, инновационного построения образовательного процесса; </w:t>
      </w:r>
    </w:p>
    <w:p w:rsidR="009F03BF" w:rsidRPr="009F03BF" w:rsidRDefault="009F03BF" w:rsidP="00DA233E">
      <w:pPr>
        <w:numPr>
          <w:ilvl w:val="0"/>
          <w:numId w:val="13"/>
        </w:numPr>
        <w:spacing w:after="19" w:line="266" w:lineRule="auto"/>
        <w:ind w:firstLine="566"/>
        <w:rPr>
          <w:rFonts w:ascii="Times New Roman" w:hAnsi="Times New Roman"/>
          <w:szCs w:val="24"/>
        </w:rPr>
      </w:pPr>
      <w:r w:rsidRPr="009F03BF">
        <w:rPr>
          <w:rFonts w:ascii="Times New Roman" w:hAnsi="Times New Roman"/>
          <w:szCs w:val="24"/>
        </w:rPr>
        <w:t xml:space="preserve">обеспечение широкой образовательной подготовки учащихся, подготовки их к получению высшего образования, к творческому труду в различных сферах научной и практической деятельности, выявление способных и одаренных детей, создание условий для развития индивидуальных способностей каждого ребенка; </w:t>
      </w:r>
    </w:p>
    <w:p w:rsidR="009F03BF" w:rsidRPr="009F03BF" w:rsidRDefault="009F03BF" w:rsidP="00DA233E">
      <w:pPr>
        <w:numPr>
          <w:ilvl w:val="0"/>
          <w:numId w:val="13"/>
        </w:numPr>
        <w:spacing w:after="0" w:line="266" w:lineRule="auto"/>
        <w:ind w:firstLine="566"/>
        <w:rPr>
          <w:rFonts w:ascii="Times New Roman" w:hAnsi="Times New Roman"/>
          <w:szCs w:val="24"/>
        </w:rPr>
      </w:pPr>
      <w:r w:rsidRPr="009F03BF">
        <w:rPr>
          <w:rFonts w:ascii="Times New Roman" w:hAnsi="Times New Roman"/>
          <w:szCs w:val="24"/>
        </w:rPr>
        <w:t xml:space="preserve">построение основного и дополнительного образования на основе принципов здоровье сбережения, формирования представлений о здоровом образе жизни как о принципиальном элементе интеллектуально-нравственной культуры учащихся школы. </w:t>
      </w:r>
    </w:p>
    <w:p w:rsidR="009F03BF" w:rsidRPr="009F03BF" w:rsidRDefault="009F03BF" w:rsidP="009F03BF">
      <w:pPr>
        <w:spacing w:after="0"/>
        <w:ind w:left="-15" w:firstLine="566"/>
        <w:rPr>
          <w:rFonts w:ascii="Times New Roman" w:hAnsi="Times New Roman"/>
          <w:szCs w:val="24"/>
        </w:rPr>
      </w:pPr>
      <w:r w:rsidRPr="009F03BF">
        <w:rPr>
          <w:rFonts w:ascii="Times New Roman" w:hAnsi="Times New Roman"/>
          <w:szCs w:val="24"/>
        </w:rPr>
        <w:t xml:space="preserve">Учебный план реализует основную образовательную программу начального общего образования, основного общего образования, среднего общего образования, фиксирует </w:t>
      </w:r>
      <w:r w:rsidRPr="009F03BF">
        <w:rPr>
          <w:rFonts w:ascii="Times New Roman" w:hAnsi="Times New Roman"/>
          <w:szCs w:val="24"/>
        </w:rPr>
        <w:lastRenderedPageBreak/>
        <w:t xml:space="preserve">максимальный объем учебной нагрузки обучающихся, состав учебных предметов, распределяет учебное время, отводимое на освоение содержания образования по учебным предметам. </w:t>
      </w:r>
    </w:p>
    <w:p w:rsidR="009F03BF" w:rsidRPr="009F03BF" w:rsidRDefault="009F03BF" w:rsidP="009F03BF">
      <w:pPr>
        <w:spacing w:after="11"/>
        <w:ind w:left="-15" w:firstLine="566"/>
        <w:rPr>
          <w:rFonts w:ascii="Times New Roman" w:hAnsi="Times New Roman"/>
          <w:szCs w:val="24"/>
        </w:rPr>
      </w:pPr>
      <w:r w:rsidRPr="009F03BF">
        <w:rPr>
          <w:rFonts w:ascii="Times New Roman" w:hAnsi="Times New Roman"/>
          <w:szCs w:val="24"/>
        </w:rPr>
        <w:t>Максимальный объем учебной нагрузки учащихся соответствует образовательным и санитарно-эпидемиологическим требованиям к условиям и организации обучения  при 6-ти дневной учебной неделе для всех обучающихся 4-11 классов.</w:t>
      </w:r>
    </w:p>
    <w:p w:rsidR="009F03BF" w:rsidRPr="009F03BF" w:rsidRDefault="009F03BF" w:rsidP="009F03BF">
      <w:pPr>
        <w:spacing w:after="11"/>
        <w:ind w:left="576" w:right="5257"/>
        <w:rPr>
          <w:rFonts w:ascii="Times New Roman" w:hAnsi="Times New Roman"/>
          <w:szCs w:val="24"/>
        </w:rPr>
      </w:pPr>
      <w:r w:rsidRPr="009F03BF">
        <w:rPr>
          <w:rFonts w:ascii="Times New Roman" w:hAnsi="Times New Roman"/>
          <w:szCs w:val="24"/>
        </w:rPr>
        <w:t xml:space="preserve">Лицей  работает в  1 смену.  Расписание     звонков: </w:t>
      </w:r>
    </w:p>
    <w:p w:rsidR="009F03BF" w:rsidRPr="009F03BF" w:rsidRDefault="009F03BF" w:rsidP="00DA233E">
      <w:pPr>
        <w:numPr>
          <w:ilvl w:val="0"/>
          <w:numId w:val="14"/>
        </w:numPr>
        <w:spacing w:after="0" w:line="266" w:lineRule="auto"/>
        <w:ind w:hanging="240"/>
        <w:jc w:val="both"/>
        <w:rPr>
          <w:rFonts w:ascii="Times New Roman" w:hAnsi="Times New Roman"/>
          <w:szCs w:val="24"/>
        </w:rPr>
      </w:pPr>
      <w:r w:rsidRPr="009F03BF">
        <w:rPr>
          <w:rFonts w:ascii="Times New Roman" w:hAnsi="Times New Roman"/>
          <w:szCs w:val="24"/>
        </w:rPr>
        <w:t xml:space="preserve">9.00-9.40 </w:t>
      </w:r>
    </w:p>
    <w:p w:rsidR="009F03BF" w:rsidRPr="009F03BF" w:rsidRDefault="009F03BF" w:rsidP="00DA233E">
      <w:pPr>
        <w:numPr>
          <w:ilvl w:val="0"/>
          <w:numId w:val="14"/>
        </w:numPr>
        <w:spacing w:after="0" w:line="266" w:lineRule="auto"/>
        <w:ind w:hanging="240"/>
        <w:jc w:val="both"/>
        <w:rPr>
          <w:rFonts w:ascii="Times New Roman" w:hAnsi="Times New Roman"/>
          <w:szCs w:val="24"/>
        </w:rPr>
      </w:pPr>
      <w:r w:rsidRPr="009F03BF">
        <w:rPr>
          <w:rFonts w:ascii="Times New Roman" w:hAnsi="Times New Roman"/>
          <w:szCs w:val="24"/>
        </w:rPr>
        <w:t xml:space="preserve">9.45-10.25 </w:t>
      </w:r>
    </w:p>
    <w:p w:rsidR="009F03BF" w:rsidRPr="009F03BF" w:rsidRDefault="009F03BF" w:rsidP="00DA233E">
      <w:pPr>
        <w:numPr>
          <w:ilvl w:val="0"/>
          <w:numId w:val="14"/>
        </w:numPr>
        <w:spacing w:after="0" w:line="266" w:lineRule="auto"/>
        <w:ind w:hanging="240"/>
        <w:jc w:val="both"/>
        <w:rPr>
          <w:rFonts w:ascii="Times New Roman" w:hAnsi="Times New Roman"/>
          <w:szCs w:val="24"/>
        </w:rPr>
      </w:pPr>
      <w:r w:rsidRPr="009F03BF">
        <w:rPr>
          <w:rFonts w:ascii="Times New Roman" w:hAnsi="Times New Roman"/>
          <w:szCs w:val="24"/>
        </w:rPr>
        <w:t xml:space="preserve">10.30- 11.10 </w:t>
      </w:r>
    </w:p>
    <w:p w:rsidR="009F03BF" w:rsidRPr="009F03BF" w:rsidRDefault="009F03BF" w:rsidP="00DA233E">
      <w:pPr>
        <w:numPr>
          <w:ilvl w:val="0"/>
          <w:numId w:val="14"/>
        </w:numPr>
        <w:spacing w:after="0" w:line="266" w:lineRule="auto"/>
        <w:ind w:hanging="240"/>
        <w:jc w:val="both"/>
        <w:rPr>
          <w:rFonts w:ascii="Times New Roman" w:hAnsi="Times New Roman"/>
          <w:szCs w:val="24"/>
        </w:rPr>
      </w:pPr>
      <w:r w:rsidRPr="009F03BF">
        <w:rPr>
          <w:rFonts w:ascii="Times New Roman" w:hAnsi="Times New Roman"/>
          <w:szCs w:val="24"/>
        </w:rPr>
        <w:t>11.25 – 12.05</w:t>
      </w:r>
    </w:p>
    <w:p w:rsidR="009F03BF" w:rsidRPr="009F03BF" w:rsidRDefault="009F03BF" w:rsidP="00DA233E">
      <w:pPr>
        <w:numPr>
          <w:ilvl w:val="0"/>
          <w:numId w:val="14"/>
        </w:numPr>
        <w:spacing w:after="0" w:line="266" w:lineRule="auto"/>
        <w:ind w:hanging="240"/>
        <w:jc w:val="both"/>
        <w:rPr>
          <w:rFonts w:ascii="Times New Roman" w:hAnsi="Times New Roman"/>
          <w:szCs w:val="24"/>
        </w:rPr>
      </w:pPr>
      <w:r w:rsidRPr="009F03BF">
        <w:rPr>
          <w:rFonts w:ascii="Times New Roman" w:hAnsi="Times New Roman"/>
          <w:szCs w:val="24"/>
        </w:rPr>
        <w:t>12.20 – 13.00</w:t>
      </w:r>
    </w:p>
    <w:p w:rsidR="009F03BF" w:rsidRPr="009F03BF" w:rsidRDefault="009F03BF" w:rsidP="00DA233E">
      <w:pPr>
        <w:numPr>
          <w:ilvl w:val="0"/>
          <w:numId w:val="14"/>
        </w:numPr>
        <w:spacing w:after="0" w:line="266" w:lineRule="auto"/>
        <w:ind w:hanging="240"/>
        <w:jc w:val="both"/>
        <w:rPr>
          <w:rFonts w:ascii="Times New Roman" w:hAnsi="Times New Roman"/>
          <w:szCs w:val="24"/>
        </w:rPr>
      </w:pPr>
      <w:r w:rsidRPr="009F03BF">
        <w:rPr>
          <w:rFonts w:ascii="Times New Roman" w:hAnsi="Times New Roman"/>
          <w:szCs w:val="24"/>
        </w:rPr>
        <w:t>13.15–  13.55</w:t>
      </w:r>
    </w:p>
    <w:p w:rsidR="009F03BF" w:rsidRPr="009F03BF" w:rsidRDefault="009F03BF" w:rsidP="00DA233E">
      <w:pPr>
        <w:numPr>
          <w:ilvl w:val="0"/>
          <w:numId w:val="14"/>
        </w:numPr>
        <w:spacing w:after="15" w:line="266" w:lineRule="auto"/>
        <w:ind w:hanging="240"/>
        <w:jc w:val="both"/>
        <w:rPr>
          <w:rFonts w:ascii="Times New Roman" w:hAnsi="Times New Roman"/>
          <w:szCs w:val="24"/>
        </w:rPr>
      </w:pPr>
      <w:r w:rsidRPr="009F03BF">
        <w:rPr>
          <w:rFonts w:ascii="Times New Roman" w:hAnsi="Times New Roman"/>
          <w:szCs w:val="24"/>
        </w:rPr>
        <w:t>14.00 – 14.40</w:t>
      </w:r>
    </w:p>
    <w:p w:rsidR="009F03BF" w:rsidRPr="009F03BF" w:rsidRDefault="009F03BF" w:rsidP="009F03BF">
      <w:pPr>
        <w:spacing w:after="12"/>
        <w:ind w:left="-15" w:firstLine="566"/>
        <w:rPr>
          <w:rFonts w:ascii="Times New Roman" w:hAnsi="Times New Roman"/>
          <w:szCs w:val="24"/>
        </w:rPr>
      </w:pPr>
      <w:r w:rsidRPr="009F03BF">
        <w:rPr>
          <w:rFonts w:ascii="Times New Roman" w:hAnsi="Times New Roman"/>
          <w:szCs w:val="24"/>
        </w:rPr>
        <w:t>Продолжительность каникул в течение учебного года:</w:t>
      </w:r>
    </w:p>
    <w:p w:rsidR="009F03BF" w:rsidRPr="009F03BF" w:rsidRDefault="009F03BF" w:rsidP="009F03BF">
      <w:pPr>
        <w:spacing w:after="21" w:line="256" w:lineRule="auto"/>
        <w:rPr>
          <w:rFonts w:ascii="Times New Roman" w:hAnsi="Times New Roman"/>
          <w:color w:val="333333"/>
          <w:szCs w:val="14"/>
          <w:shd w:val="clear" w:color="auto" w:fill="FFFFFF"/>
        </w:rPr>
      </w:pPr>
    </w:p>
    <w:p w:rsidR="009F03BF" w:rsidRPr="009F03BF" w:rsidRDefault="009F03BF" w:rsidP="009F03BF">
      <w:pPr>
        <w:spacing w:after="21" w:line="256" w:lineRule="auto"/>
        <w:rPr>
          <w:rFonts w:ascii="Times New Roman" w:hAnsi="Times New Roman"/>
          <w:color w:val="333333"/>
          <w:szCs w:val="14"/>
          <w:shd w:val="clear" w:color="auto" w:fill="FFFFFF"/>
        </w:rPr>
      </w:pPr>
      <w:r w:rsidRPr="009F03BF">
        <w:rPr>
          <w:rFonts w:ascii="Times New Roman" w:hAnsi="Times New Roman"/>
          <w:color w:val="333333"/>
          <w:szCs w:val="14"/>
          <w:shd w:val="clear" w:color="auto" w:fill="FFFFFF"/>
        </w:rPr>
        <w:t xml:space="preserve">Осенние каникулы: </w:t>
      </w:r>
      <w:r w:rsidR="00E71915">
        <w:rPr>
          <w:rFonts w:ascii="Times New Roman" w:hAnsi="Times New Roman"/>
          <w:color w:val="333333"/>
          <w:szCs w:val="14"/>
          <w:shd w:val="clear" w:color="auto" w:fill="FFFFFF"/>
        </w:rPr>
        <w:t>28.10.2023г - 05.11.2023г</w:t>
      </w:r>
      <w:r w:rsidRPr="009F03BF">
        <w:rPr>
          <w:rFonts w:ascii="Times New Roman" w:hAnsi="Times New Roman"/>
          <w:color w:val="333333"/>
          <w:szCs w:val="14"/>
          <w:shd w:val="clear" w:color="auto" w:fill="FFFFFF"/>
        </w:rPr>
        <w:t xml:space="preserve"> </w:t>
      </w:r>
    </w:p>
    <w:p w:rsidR="009F03BF" w:rsidRPr="009F03BF" w:rsidRDefault="00577396" w:rsidP="009F03BF">
      <w:pPr>
        <w:spacing w:after="21" w:line="256" w:lineRule="auto"/>
        <w:rPr>
          <w:rFonts w:ascii="Times New Roman" w:hAnsi="Times New Roman"/>
          <w:color w:val="333333"/>
          <w:szCs w:val="14"/>
          <w:shd w:val="clear" w:color="auto" w:fill="FFFFFF"/>
        </w:rPr>
      </w:pPr>
      <w:r>
        <w:rPr>
          <w:rFonts w:ascii="Times New Roman" w:hAnsi="Times New Roman"/>
          <w:color w:val="333333"/>
          <w:szCs w:val="14"/>
          <w:shd w:val="clear" w:color="auto" w:fill="FFFFFF"/>
        </w:rPr>
        <w:t xml:space="preserve">Зимние каникулы </w:t>
      </w:r>
      <w:r w:rsidR="00E71915">
        <w:rPr>
          <w:rFonts w:ascii="Times New Roman" w:hAnsi="Times New Roman"/>
          <w:color w:val="333333"/>
          <w:szCs w:val="14"/>
          <w:shd w:val="clear" w:color="auto" w:fill="FFFFFF"/>
        </w:rPr>
        <w:t>31.12.2023г – 08.01.2024 г</w:t>
      </w:r>
    </w:p>
    <w:p w:rsidR="009F03BF" w:rsidRPr="009F03BF" w:rsidRDefault="00577396" w:rsidP="009F03BF">
      <w:pPr>
        <w:spacing w:after="21" w:line="256" w:lineRule="auto"/>
        <w:rPr>
          <w:rFonts w:ascii="Times New Roman" w:hAnsi="Times New Roman"/>
          <w:color w:val="333333"/>
          <w:szCs w:val="14"/>
          <w:shd w:val="clear" w:color="auto" w:fill="FFFFFF"/>
        </w:rPr>
      </w:pPr>
      <w:r>
        <w:rPr>
          <w:rFonts w:ascii="Times New Roman" w:hAnsi="Times New Roman"/>
          <w:color w:val="333333"/>
          <w:szCs w:val="14"/>
          <w:shd w:val="clear" w:color="auto" w:fill="FFFFFF"/>
        </w:rPr>
        <w:t xml:space="preserve">Весенние каникулы </w:t>
      </w:r>
      <w:r w:rsidR="00E71915">
        <w:rPr>
          <w:rFonts w:ascii="Times New Roman" w:hAnsi="Times New Roman"/>
          <w:color w:val="333333"/>
          <w:szCs w:val="14"/>
          <w:shd w:val="clear" w:color="auto" w:fill="FFFFFF"/>
        </w:rPr>
        <w:t>25.03.2024г – 02.04.2024 г</w:t>
      </w:r>
    </w:p>
    <w:p w:rsidR="009F03BF" w:rsidRPr="009F03BF" w:rsidRDefault="009F03BF" w:rsidP="009F03BF">
      <w:pPr>
        <w:shd w:val="clear" w:color="auto" w:fill="FFFFFF"/>
        <w:spacing w:after="0" w:line="312" w:lineRule="atLeast"/>
        <w:textAlignment w:val="baseline"/>
        <w:rPr>
          <w:rFonts w:ascii="Times New Roman" w:hAnsi="Times New Roman"/>
          <w:color w:val="373737"/>
          <w:szCs w:val="24"/>
        </w:rPr>
      </w:pPr>
      <w:r w:rsidRPr="009F03BF">
        <w:rPr>
          <w:rFonts w:ascii="Times New Roman" w:hAnsi="Times New Roman"/>
          <w:color w:val="373737"/>
          <w:szCs w:val="24"/>
        </w:rPr>
        <w:t>- на региональный компонент выделено:</w:t>
      </w:r>
    </w:p>
    <w:p w:rsidR="009F03BF" w:rsidRPr="009F03BF" w:rsidRDefault="009F03BF" w:rsidP="009F03BF">
      <w:pPr>
        <w:shd w:val="clear" w:color="auto" w:fill="FFFFFF"/>
        <w:spacing w:after="0" w:line="312" w:lineRule="atLeast"/>
        <w:textAlignment w:val="baseline"/>
        <w:rPr>
          <w:rFonts w:ascii="Times New Roman" w:hAnsi="Times New Roman"/>
          <w:color w:val="373737"/>
          <w:szCs w:val="24"/>
        </w:rPr>
      </w:pPr>
      <w:r w:rsidRPr="009F03BF">
        <w:rPr>
          <w:rFonts w:ascii="Times New Roman" w:hAnsi="Times New Roman"/>
          <w:color w:val="373737"/>
          <w:szCs w:val="24"/>
        </w:rPr>
        <w:t>- стилистика и словесность</w:t>
      </w:r>
      <w:r w:rsidR="00577396">
        <w:rPr>
          <w:rFonts w:ascii="Times New Roman" w:hAnsi="Times New Roman"/>
          <w:color w:val="373737"/>
          <w:szCs w:val="24"/>
        </w:rPr>
        <w:t xml:space="preserve"> </w:t>
      </w:r>
      <w:r w:rsidRPr="009F03BF">
        <w:rPr>
          <w:rFonts w:ascii="Times New Roman" w:hAnsi="Times New Roman"/>
          <w:color w:val="373737"/>
          <w:szCs w:val="24"/>
        </w:rPr>
        <w:t>-  по 1 часу в 10 ,11 классах.</w:t>
      </w:r>
    </w:p>
    <w:p w:rsidR="009F03BF" w:rsidRPr="009F03BF" w:rsidRDefault="009F03BF" w:rsidP="009F03BF">
      <w:pPr>
        <w:shd w:val="clear" w:color="auto" w:fill="FFFFFF"/>
        <w:spacing w:after="0" w:line="312" w:lineRule="atLeast"/>
        <w:textAlignment w:val="baseline"/>
        <w:rPr>
          <w:rFonts w:ascii="Times New Roman" w:hAnsi="Times New Roman"/>
          <w:color w:val="373737"/>
          <w:szCs w:val="24"/>
        </w:rPr>
      </w:pPr>
    </w:p>
    <w:p w:rsidR="009F03BF" w:rsidRPr="009F03BF" w:rsidRDefault="009F03BF" w:rsidP="009F03BF">
      <w:pPr>
        <w:shd w:val="clear" w:color="auto" w:fill="FFFFFF"/>
        <w:spacing w:after="0" w:line="312" w:lineRule="atLeast"/>
        <w:textAlignment w:val="baseline"/>
        <w:rPr>
          <w:rFonts w:ascii="Times New Roman" w:hAnsi="Times New Roman"/>
          <w:color w:val="373737"/>
          <w:szCs w:val="24"/>
        </w:rPr>
      </w:pPr>
      <w:r w:rsidRPr="009F03BF">
        <w:rPr>
          <w:rFonts w:ascii="Times New Roman" w:hAnsi="Times New Roman"/>
          <w:color w:val="373737"/>
          <w:szCs w:val="24"/>
        </w:rPr>
        <w:t>            Педагогический коллектив школы считает, что учебный план, составленный таким образом, позволяет в данном учебном году, согласно социальному заказу родителей и результатам мониторинга предпочтений выпускников, в полном объёме освоить государственный образовательный стандарт в рамках пред профильного и профильного обучения и расширить, и углубить знания по интересующим предметам.</w:t>
      </w:r>
    </w:p>
    <w:p w:rsidR="009F03BF" w:rsidRPr="009F03BF" w:rsidRDefault="009F03BF" w:rsidP="009F03BF">
      <w:pPr>
        <w:shd w:val="clear" w:color="auto" w:fill="FFFFFF"/>
        <w:spacing w:after="0" w:line="312" w:lineRule="atLeast"/>
        <w:textAlignment w:val="baseline"/>
        <w:rPr>
          <w:rFonts w:ascii="Times New Roman" w:hAnsi="Times New Roman"/>
          <w:color w:val="373737"/>
          <w:szCs w:val="24"/>
        </w:rPr>
      </w:pPr>
      <w:r w:rsidRPr="009F03BF">
        <w:rPr>
          <w:rFonts w:ascii="Times New Roman" w:hAnsi="Times New Roman"/>
          <w:color w:val="373737"/>
          <w:szCs w:val="24"/>
        </w:rPr>
        <w:t xml:space="preserve">Педагогический коллектив создаёт условия для выбора профиля на третьей ступени обучения в 2022-2023 уч. году и последующих учебных годах: организация </w:t>
      </w:r>
    </w:p>
    <w:p w:rsidR="009F03BF" w:rsidRPr="009F03BF" w:rsidRDefault="009F03BF" w:rsidP="009F03BF">
      <w:pPr>
        <w:shd w:val="clear" w:color="auto" w:fill="FFFFFF"/>
        <w:spacing w:after="0" w:line="312" w:lineRule="atLeast"/>
        <w:textAlignment w:val="baseline"/>
        <w:rPr>
          <w:rFonts w:ascii="Times New Roman" w:hAnsi="Times New Roman"/>
          <w:color w:val="373737"/>
          <w:szCs w:val="24"/>
        </w:rPr>
      </w:pPr>
      <w:r w:rsidRPr="009F03BF">
        <w:rPr>
          <w:rFonts w:ascii="Times New Roman" w:hAnsi="Times New Roman"/>
          <w:color w:val="373737"/>
          <w:szCs w:val="24"/>
        </w:rPr>
        <w:t>предпрофильные подготовки.</w:t>
      </w:r>
    </w:p>
    <w:p w:rsidR="00DB08A7" w:rsidRDefault="009F03BF" w:rsidP="009F03BF">
      <w:pPr>
        <w:shd w:val="clear" w:color="auto" w:fill="FFFFFF"/>
        <w:spacing w:after="0" w:line="312" w:lineRule="atLeast"/>
        <w:textAlignment w:val="baseline"/>
        <w:rPr>
          <w:rFonts w:ascii="Times New Roman" w:hAnsi="Times New Roman"/>
          <w:color w:val="000000"/>
          <w:spacing w:val="4"/>
          <w:sz w:val="24"/>
          <w:szCs w:val="24"/>
          <w:lang w:eastAsia="ru-RU"/>
        </w:rPr>
      </w:pPr>
      <w:r w:rsidRPr="009F03BF">
        <w:rPr>
          <w:rFonts w:ascii="Times New Roman" w:hAnsi="Times New Roman"/>
          <w:color w:val="373737"/>
          <w:szCs w:val="24"/>
        </w:rPr>
        <w:t> </w:t>
      </w:r>
    </w:p>
    <w:p w:rsidR="004F21F1" w:rsidRPr="00DF460C" w:rsidRDefault="004F21F1" w:rsidP="00CC2389">
      <w:pPr>
        <w:spacing w:after="0" w:line="240" w:lineRule="auto"/>
        <w:contextualSpacing/>
        <w:jc w:val="both"/>
        <w:rPr>
          <w:rFonts w:ascii="Times New Roman" w:hAnsi="Times New Roman"/>
          <w:color w:val="000000"/>
          <w:spacing w:val="-1"/>
          <w:sz w:val="24"/>
          <w:szCs w:val="24"/>
          <w:lang w:eastAsia="ru-RU"/>
        </w:rPr>
      </w:pPr>
      <w:r w:rsidRPr="00DF460C">
        <w:rPr>
          <w:rFonts w:ascii="Times New Roman" w:hAnsi="Times New Roman"/>
          <w:color w:val="000000"/>
          <w:spacing w:val="4"/>
          <w:sz w:val="24"/>
          <w:szCs w:val="24"/>
          <w:lang w:eastAsia="ru-RU"/>
        </w:rPr>
        <w:t xml:space="preserve">          В соответствии с положениями </w:t>
      </w:r>
      <w:r w:rsidR="00527FBC" w:rsidRPr="00DF460C">
        <w:rPr>
          <w:rFonts w:ascii="Times New Roman" w:hAnsi="Times New Roman"/>
          <w:color w:val="000000"/>
          <w:spacing w:val="4"/>
          <w:sz w:val="24"/>
          <w:szCs w:val="24"/>
          <w:lang w:eastAsia="ru-RU"/>
        </w:rPr>
        <w:t>культур творческой</w:t>
      </w:r>
      <w:r w:rsidRPr="00DF460C">
        <w:rPr>
          <w:rFonts w:ascii="Times New Roman" w:hAnsi="Times New Roman"/>
          <w:color w:val="000000"/>
          <w:spacing w:val="4"/>
          <w:sz w:val="24"/>
          <w:szCs w:val="24"/>
          <w:lang w:eastAsia="ru-RU"/>
        </w:rPr>
        <w:t xml:space="preserve"> концепции </w:t>
      </w:r>
      <w:r w:rsidR="00555195" w:rsidRPr="00DF460C">
        <w:rPr>
          <w:rFonts w:ascii="Times New Roman" w:hAnsi="Times New Roman"/>
          <w:color w:val="000000"/>
          <w:sz w:val="24"/>
          <w:szCs w:val="24"/>
          <w:lang w:eastAsia="ru-RU"/>
        </w:rPr>
        <w:t>л</w:t>
      </w:r>
      <w:r w:rsidRPr="00DF460C">
        <w:rPr>
          <w:rFonts w:ascii="Times New Roman" w:hAnsi="Times New Roman"/>
          <w:color w:val="000000"/>
          <w:spacing w:val="4"/>
          <w:sz w:val="24"/>
          <w:szCs w:val="24"/>
          <w:lang w:eastAsia="ru-RU"/>
        </w:rPr>
        <w:t xml:space="preserve">ицея в </w:t>
      </w:r>
      <w:r w:rsidRPr="00DF460C">
        <w:rPr>
          <w:rFonts w:ascii="Times New Roman" w:hAnsi="Times New Roman"/>
          <w:color w:val="000000"/>
          <w:sz w:val="24"/>
          <w:szCs w:val="24"/>
          <w:lang w:eastAsia="ru-RU"/>
        </w:rPr>
        <w:t xml:space="preserve">содержание практически всех учебных дисциплин учебного плана </w:t>
      </w:r>
      <w:r w:rsidR="00527FBC" w:rsidRPr="00DF460C">
        <w:rPr>
          <w:rFonts w:ascii="Times New Roman" w:hAnsi="Times New Roman"/>
          <w:color w:val="000000"/>
          <w:sz w:val="24"/>
          <w:szCs w:val="24"/>
          <w:lang w:eastAsia="ru-RU"/>
        </w:rPr>
        <w:t>имплицитно</w:t>
      </w:r>
      <w:r w:rsidRPr="00DF460C">
        <w:rPr>
          <w:rFonts w:ascii="Times New Roman" w:hAnsi="Times New Roman"/>
          <w:color w:val="000000"/>
          <w:sz w:val="24"/>
          <w:szCs w:val="24"/>
          <w:lang w:eastAsia="ru-RU"/>
        </w:rPr>
        <w:t xml:space="preserve"> включаются компоненты знаний о культуре в целом и особенностях ее развити на различных исторических этапах. Такое включение рассматривается как один из </w:t>
      </w:r>
      <w:r w:rsidRPr="00DF460C">
        <w:rPr>
          <w:rFonts w:ascii="Times New Roman" w:hAnsi="Times New Roman"/>
          <w:color w:val="000000"/>
          <w:spacing w:val="-1"/>
          <w:sz w:val="24"/>
          <w:szCs w:val="24"/>
          <w:lang w:eastAsia="ru-RU"/>
        </w:rPr>
        <w:t xml:space="preserve">подходов к реализации </w:t>
      </w:r>
      <w:r w:rsidR="00527FBC" w:rsidRPr="00DF460C">
        <w:rPr>
          <w:rFonts w:ascii="Times New Roman" w:hAnsi="Times New Roman"/>
          <w:color w:val="000000"/>
          <w:spacing w:val="-1"/>
          <w:sz w:val="24"/>
          <w:szCs w:val="24"/>
          <w:lang w:eastAsia="ru-RU"/>
        </w:rPr>
        <w:t>культур творческой</w:t>
      </w:r>
      <w:r w:rsidRPr="00DF460C">
        <w:rPr>
          <w:rFonts w:ascii="Times New Roman" w:hAnsi="Times New Roman"/>
          <w:color w:val="000000"/>
          <w:spacing w:val="-1"/>
          <w:sz w:val="24"/>
          <w:szCs w:val="24"/>
          <w:lang w:eastAsia="ru-RU"/>
        </w:rPr>
        <w:t xml:space="preserve"> концепции.</w:t>
      </w:r>
    </w:p>
    <w:p w:rsidR="004F21F1" w:rsidRPr="00DF460C" w:rsidRDefault="004F21F1" w:rsidP="00CC2389">
      <w:pPr>
        <w:keepNext/>
        <w:suppressAutoHyphens/>
        <w:spacing w:before="240" w:after="60" w:line="240" w:lineRule="auto"/>
        <w:ind w:firstLine="851"/>
        <w:contextualSpacing/>
        <w:jc w:val="both"/>
        <w:outlineLvl w:val="2"/>
        <w:rPr>
          <w:rFonts w:ascii="Times New Roman" w:hAnsi="Times New Roman"/>
          <w:bCs/>
          <w:color w:val="000000"/>
          <w:sz w:val="24"/>
          <w:szCs w:val="24"/>
          <w:lang w:eastAsia="ar-SA"/>
        </w:rPr>
      </w:pPr>
      <w:r w:rsidRPr="00DF460C">
        <w:rPr>
          <w:rFonts w:ascii="Times New Roman" w:hAnsi="Times New Roman"/>
          <w:bCs/>
          <w:color w:val="000000"/>
          <w:sz w:val="24"/>
          <w:szCs w:val="24"/>
          <w:lang w:eastAsia="ar-SA"/>
        </w:rPr>
        <w:t>При изучении информатики,  физической культуры, английского языка, элективных курсов происходит деление классов на группы (при наполняемости класса не менее 25 человек).</w:t>
      </w:r>
    </w:p>
    <w:p w:rsidR="004F21F1" w:rsidRPr="00DF460C" w:rsidRDefault="004F21F1" w:rsidP="00DF460C">
      <w:pPr>
        <w:spacing w:after="0" w:line="240" w:lineRule="auto"/>
        <w:ind w:firstLine="567"/>
        <w:jc w:val="both"/>
        <w:rPr>
          <w:rFonts w:ascii="Times New Roman" w:hAnsi="Times New Roman"/>
          <w:sz w:val="24"/>
          <w:szCs w:val="24"/>
          <w:lang w:eastAsia="ru-RU"/>
        </w:rPr>
      </w:pPr>
      <w:r w:rsidRPr="00DF460C">
        <w:rPr>
          <w:rFonts w:ascii="Times New Roman" w:hAnsi="Times New Roman"/>
          <w:b/>
          <w:sz w:val="24"/>
          <w:szCs w:val="24"/>
          <w:lang w:eastAsia="ru-RU"/>
        </w:rPr>
        <w:t>Максимальная учебная нагрузка обучающихся</w:t>
      </w:r>
      <w:r w:rsidRPr="00DF460C">
        <w:rPr>
          <w:rFonts w:ascii="Times New Roman" w:hAnsi="Times New Roman"/>
          <w:sz w:val="24"/>
          <w:szCs w:val="24"/>
          <w:lang w:eastAsia="ru-RU"/>
        </w:rPr>
        <w:t>, предусмотренная учебным планом, соответствует требованиям СанПин 2.4.2. 1178–02.</w:t>
      </w:r>
    </w:p>
    <w:p w:rsidR="004F21F1" w:rsidRPr="00DF460C" w:rsidRDefault="004F21F1" w:rsidP="00DF460C">
      <w:pPr>
        <w:spacing w:after="0" w:line="240" w:lineRule="auto"/>
        <w:ind w:firstLine="567"/>
        <w:jc w:val="both"/>
        <w:rPr>
          <w:rFonts w:ascii="Times New Roman" w:hAnsi="Times New Roman"/>
          <w:sz w:val="24"/>
          <w:szCs w:val="24"/>
          <w:lang w:eastAsia="ru-RU"/>
        </w:rPr>
      </w:pPr>
    </w:p>
    <w:tbl>
      <w:tblPr>
        <w:tblpPr w:leftFromText="180" w:rightFromText="180" w:vertAnchor="text" w:horzAnchor="margin" w:tblpX="144" w:tblpY="88"/>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7"/>
        <w:gridCol w:w="3116"/>
        <w:gridCol w:w="3117"/>
      </w:tblGrid>
      <w:tr w:rsidR="004F21F1" w:rsidRPr="0089777A" w:rsidTr="0019742B">
        <w:trPr>
          <w:trHeight w:val="412"/>
        </w:trPr>
        <w:tc>
          <w:tcPr>
            <w:tcW w:w="3369" w:type="dxa"/>
            <w:vAlign w:val="center"/>
          </w:tcPr>
          <w:p w:rsidR="004F21F1" w:rsidRPr="00DF460C" w:rsidRDefault="004F21F1" w:rsidP="00DF460C">
            <w:pPr>
              <w:tabs>
                <w:tab w:val="left" w:pos="1134"/>
              </w:tabs>
              <w:spacing w:after="0" w:line="240" w:lineRule="auto"/>
              <w:ind w:firstLine="567"/>
              <w:jc w:val="both"/>
              <w:rPr>
                <w:rFonts w:ascii="Times New Roman" w:hAnsi="Times New Roman"/>
                <w:b/>
                <w:bCs/>
                <w:sz w:val="24"/>
                <w:szCs w:val="24"/>
                <w:lang w:eastAsia="ru-RU"/>
              </w:rPr>
            </w:pPr>
            <w:r w:rsidRPr="00DF460C">
              <w:rPr>
                <w:rFonts w:ascii="Times New Roman" w:hAnsi="Times New Roman"/>
                <w:b/>
                <w:bCs/>
                <w:sz w:val="24"/>
                <w:szCs w:val="24"/>
                <w:lang w:eastAsia="ru-RU"/>
              </w:rPr>
              <w:t>Классы</w:t>
            </w:r>
          </w:p>
        </w:tc>
        <w:tc>
          <w:tcPr>
            <w:tcW w:w="3118" w:type="dxa"/>
            <w:vAlign w:val="center"/>
          </w:tcPr>
          <w:p w:rsidR="004F21F1" w:rsidRPr="00DF460C" w:rsidRDefault="004F21F1" w:rsidP="00DF460C">
            <w:pPr>
              <w:tabs>
                <w:tab w:val="left" w:pos="1134"/>
              </w:tabs>
              <w:spacing w:after="0" w:line="240" w:lineRule="auto"/>
              <w:ind w:firstLine="567"/>
              <w:jc w:val="both"/>
              <w:rPr>
                <w:rFonts w:ascii="Times New Roman" w:hAnsi="Times New Roman"/>
                <w:b/>
                <w:bCs/>
                <w:sz w:val="24"/>
                <w:szCs w:val="24"/>
                <w:lang w:eastAsia="ru-RU"/>
              </w:rPr>
            </w:pPr>
            <w:r w:rsidRPr="00DF460C">
              <w:rPr>
                <w:rFonts w:ascii="Times New Roman" w:hAnsi="Times New Roman"/>
                <w:b/>
                <w:bCs/>
                <w:sz w:val="24"/>
                <w:szCs w:val="24"/>
                <w:lang w:eastAsia="ru-RU"/>
              </w:rPr>
              <w:t>10</w:t>
            </w:r>
          </w:p>
        </w:tc>
        <w:tc>
          <w:tcPr>
            <w:tcW w:w="3119" w:type="dxa"/>
            <w:vAlign w:val="center"/>
          </w:tcPr>
          <w:p w:rsidR="004F21F1" w:rsidRPr="00DF460C" w:rsidRDefault="004F21F1" w:rsidP="00DF460C">
            <w:pPr>
              <w:tabs>
                <w:tab w:val="left" w:pos="1134"/>
              </w:tabs>
              <w:spacing w:after="0" w:line="240" w:lineRule="auto"/>
              <w:ind w:firstLine="567"/>
              <w:jc w:val="both"/>
              <w:rPr>
                <w:rFonts w:ascii="Times New Roman" w:hAnsi="Times New Roman"/>
                <w:b/>
                <w:bCs/>
                <w:sz w:val="24"/>
                <w:szCs w:val="24"/>
                <w:lang w:eastAsia="ru-RU"/>
              </w:rPr>
            </w:pPr>
            <w:r w:rsidRPr="00DF460C">
              <w:rPr>
                <w:rFonts w:ascii="Times New Roman" w:hAnsi="Times New Roman"/>
                <w:b/>
                <w:bCs/>
                <w:sz w:val="24"/>
                <w:szCs w:val="24"/>
                <w:lang w:eastAsia="ru-RU"/>
              </w:rPr>
              <w:t>11</w:t>
            </w:r>
          </w:p>
        </w:tc>
      </w:tr>
      <w:tr w:rsidR="004F21F1" w:rsidRPr="0089777A" w:rsidTr="0019742B">
        <w:tc>
          <w:tcPr>
            <w:tcW w:w="3369" w:type="dxa"/>
            <w:vAlign w:val="center"/>
          </w:tcPr>
          <w:p w:rsidR="004F21F1" w:rsidRPr="00DF460C" w:rsidRDefault="004F21F1" w:rsidP="00DF460C">
            <w:pPr>
              <w:tabs>
                <w:tab w:val="left" w:pos="1134"/>
              </w:tabs>
              <w:spacing w:after="0" w:line="240" w:lineRule="auto"/>
              <w:ind w:firstLine="567"/>
              <w:jc w:val="both"/>
              <w:rPr>
                <w:rFonts w:ascii="Times New Roman" w:hAnsi="Times New Roman"/>
                <w:sz w:val="24"/>
                <w:szCs w:val="24"/>
                <w:lang w:eastAsia="ru-RU"/>
              </w:rPr>
            </w:pPr>
            <w:r w:rsidRPr="00DF460C">
              <w:rPr>
                <w:rFonts w:ascii="Times New Roman" w:hAnsi="Times New Roman"/>
                <w:sz w:val="24"/>
                <w:szCs w:val="24"/>
                <w:lang w:eastAsia="ru-RU"/>
              </w:rPr>
              <w:t>Максимальная нагрузка, часы</w:t>
            </w:r>
          </w:p>
        </w:tc>
        <w:tc>
          <w:tcPr>
            <w:tcW w:w="3118" w:type="dxa"/>
            <w:vAlign w:val="center"/>
          </w:tcPr>
          <w:p w:rsidR="004F21F1" w:rsidRPr="00DF460C" w:rsidRDefault="00527FBC" w:rsidP="00DF460C">
            <w:pPr>
              <w:tabs>
                <w:tab w:val="left" w:pos="1134"/>
              </w:tabs>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37</w:t>
            </w:r>
          </w:p>
        </w:tc>
        <w:tc>
          <w:tcPr>
            <w:tcW w:w="3119" w:type="dxa"/>
            <w:vAlign w:val="center"/>
          </w:tcPr>
          <w:p w:rsidR="004F21F1" w:rsidRPr="00DF460C" w:rsidRDefault="00527FBC" w:rsidP="00DF460C">
            <w:pPr>
              <w:tabs>
                <w:tab w:val="left" w:pos="1134"/>
              </w:tabs>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37</w:t>
            </w:r>
          </w:p>
        </w:tc>
      </w:tr>
    </w:tbl>
    <w:p w:rsidR="004F21F1" w:rsidRDefault="004F21F1" w:rsidP="00DF460C">
      <w:pPr>
        <w:spacing w:after="0" w:line="240" w:lineRule="auto"/>
        <w:ind w:firstLine="567"/>
        <w:jc w:val="both"/>
        <w:rPr>
          <w:rFonts w:ascii="Times New Roman" w:hAnsi="Times New Roman"/>
          <w:sz w:val="24"/>
          <w:szCs w:val="24"/>
          <w:lang w:eastAsia="ru-RU"/>
        </w:rPr>
      </w:pPr>
    </w:p>
    <w:p w:rsidR="009F03BF" w:rsidRDefault="009F03BF" w:rsidP="00DF460C">
      <w:pPr>
        <w:spacing w:after="0" w:line="240" w:lineRule="auto"/>
        <w:ind w:firstLine="567"/>
        <w:jc w:val="both"/>
        <w:rPr>
          <w:rFonts w:ascii="Times New Roman" w:hAnsi="Times New Roman"/>
          <w:sz w:val="24"/>
          <w:szCs w:val="24"/>
          <w:lang w:eastAsia="ru-RU"/>
        </w:rPr>
      </w:pPr>
    </w:p>
    <w:p w:rsidR="009F03BF" w:rsidRDefault="009F03BF" w:rsidP="00DF460C">
      <w:pPr>
        <w:spacing w:after="0" w:line="240" w:lineRule="auto"/>
        <w:ind w:firstLine="567"/>
        <w:jc w:val="both"/>
        <w:rPr>
          <w:rFonts w:ascii="Times New Roman" w:hAnsi="Times New Roman"/>
          <w:sz w:val="24"/>
          <w:szCs w:val="24"/>
          <w:lang w:eastAsia="ru-RU"/>
        </w:rPr>
      </w:pPr>
    </w:p>
    <w:p w:rsidR="009F03BF" w:rsidRDefault="009F03BF" w:rsidP="00DF460C">
      <w:pPr>
        <w:spacing w:after="0" w:line="240" w:lineRule="auto"/>
        <w:ind w:firstLine="567"/>
        <w:jc w:val="both"/>
        <w:rPr>
          <w:rFonts w:ascii="Times New Roman" w:hAnsi="Times New Roman"/>
          <w:sz w:val="24"/>
          <w:szCs w:val="24"/>
          <w:lang w:eastAsia="ru-RU"/>
        </w:rPr>
      </w:pPr>
    </w:p>
    <w:p w:rsidR="009F03BF" w:rsidRPr="00DF460C" w:rsidRDefault="009F03BF" w:rsidP="00DF460C">
      <w:pPr>
        <w:spacing w:after="0" w:line="240" w:lineRule="auto"/>
        <w:ind w:firstLine="567"/>
        <w:jc w:val="both"/>
        <w:rPr>
          <w:rFonts w:ascii="Times New Roman" w:hAnsi="Times New Roman"/>
          <w:sz w:val="24"/>
          <w:szCs w:val="24"/>
          <w:lang w:eastAsia="ru-RU"/>
        </w:rPr>
      </w:pPr>
    </w:p>
    <w:p w:rsidR="004F21F1" w:rsidRPr="00DF460C" w:rsidRDefault="004F21F1" w:rsidP="00DA233E">
      <w:pPr>
        <w:numPr>
          <w:ilvl w:val="0"/>
          <w:numId w:val="5"/>
        </w:numPr>
        <w:suppressAutoHyphens/>
        <w:spacing w:after="0" w:line="240" w:lineRule="auto"/>
        <w:contextualSpacing/>
        <w:jc w:val="center"/>
        <w:rPr>
          <w:rFonts w:ascii="Times New Roman" w:hAnsi="Times New Roman"/>
          <w:b/>
          <w:sz w:val="24"/>
          <w:szCs w:val="24"/>
          <w:lang w:eastAsia="ru-RU"/>
        </w:rPr>
      </w:pPr>
      <w:r w:rsidRPr="00DF460C">
        <w:rPr>
          <w:rFonts w:ascii="Times New Roman" w:hAnsi="Times New Roman"/>
          <w:b/>
          <w:sz w:val="24"/>
          <w:szCs w:val="24"/>
          <w:lang w:eastAsia="ru-RU"/>
        </w:rPr>
        <w:t>Календарный график учебного процесса.</w:t>
      </w:r>
    </w:p>
    <w:p w:rsidR="004F21F1" w:rsidRPr="00DF460C" w:rsidRDefault="004F21F1" w:rsidP="00DF460C">
      <w:pPr>
        <w:spacing w:after="0" w:line="240" w:lineRule="auto"/>
        <w:jc w:val="center"/>
        <w:rPr>
          <w:rFonts w:ascii="Times New Roman" w:hAnsi="Times New Roman"/>
          <w:b/>
          <w:sz w:val="24"/>
          <w:szCs w:val="24"/>
          <w:lang w:eastAsia="ru-RU"/>
        </w:rPr>
      </w:pPr>
    </w:p>
    <w:p w:rsidR="004F21F1" w:rsidRPr="00DF460C" w:rsidRDefault="004F21F1" w:rsidP="00DF460C">
      <w:pPr>
        <w:suppressAutoHyphens/>
        <w:spacing w:before="280" w:after="280" w:line="240" w:lineRule="auto"/>
        <w:rPr>
          <w:rFonts w:ascii="Times New Roman" w:hAnsi="Times New Roman"/>
          <w:b/>
          <w:sz w:val="24"/>
          <w:szCs w:val="24"/>
          <w:lang w:eastAsia="ar-SA"/>
        </w:rPr>
      </w:pPr>
      <w:r w:rsidRPr="00DF460C">
        <w:rPr>
          <w:rFonts w:ascii="Times New Roman" w:hAnsi="Times New Roman"/>
          <w:b/>
          <w:sz w:val="24"/>
          <w:szCs w:val="24"/>
          <w:lang w:eastAsia="ar-SA"/>
        </w:rPr>
        <w:t>Продолжительность учебного года.</w:t>
      </w:r>
    </w:p>
    <w:p w:rsidR="004F21F1" w:rsidRPr="00DF460C" w:rsidRDefault="00E71915" w:rsidP="00DF460C">
      <w:pPr>
        <w:suppressAutoHyphens/>
        <w:spacing w:before="280" w:after="280" w:line="240" w:lineRule="auto"/>
        <w:rPr>
          <w:rFonts w:ascii="Times New Roman" w:hAnsi="Times New Roman"/>
          <w:bCs/>
          <w:sz w:val="24"/>
          <w:szCs w:val="24"/>
          <w:lang w:eastAsia="ar-SA"/>
        </w:rPr>
      </w:pPr>
      <w:r>
        <w:rPr>
          <w:rFonts w:ascii="Times New Roman" w:hAnsi="Times New Roman"/>
          <w:sz w:val="24"/>
          <w:szCs w:val="24"/>
          <w:lang w:eastAsia="ar-SA"/>
        </w:rPr>
        <w:t>Начало</w:t>
      </w:r>
      <w:r w:rsidR="00693258">
        <w:rPr>
          <w:rFonts w:ascii="Times New Roman" w:hAnsi="Times New Roman"/>
          <w:sz w:val="24"/>
          <w:szCs w:val="24"/>
          <w:lang w:eastAsia="ar-SA"/>
        </w:rPr>
        <w:t xml:space="preserve"> </w:t>
      </w:r>
      <w:r w:rsidR="004F21F1" w:rsidRPr="00DF460C">
        <w:rPr>
          <w:rFonts w:ascii="Times New Roman" w:hAnsi="Times New Roman"/>
          <w:sz w:val="24"/>
          <w:szCs w:val="24"/>
          <w:lang w:eastAsia="ar-SA"/>
        </w:rPr>
        <w:t xml:space="preserve">учебного года – 1 </w:t>
      </w:r>
      <w:r>
        <w:rPr>
          <w:rFonts w:ascii="Times New Roman" w:hAnsi="Times New Roman"/>
          <w:sz w:val="24"/>
          <w:szCs w:val="24"/>
          <w:lang w:eastAsia="ar-SA"/>
        </w:rPr>
        <w:t>сентября</w:t>
      </w:r>
      <w:r w:rsidR="004F21F1" w:rsidRPr="00DF460C">
        <w:rPr>
          <w:rFonts w:ascii="Times New Roman" w:hAnsi="Times New Roman"/>
          <w:sz w:val="24"/>
          <w:szCs w:val="24"/>
          <w:lang w:eastAsia="ar-SA"/>
        </w:rPr>
        <w:t>. Оконч</w:t>
      </w:r>
      <w:r w:rsidR="00693258">
        <w:rPr>
          <w:rFonts w:ascii="Times New Roman" w:hAnsi="Times New Roman"/>
          <w:sz w:val="24"/>
          <w:szCs w:val="24"/>
          <w:lang w:eastAsia="ar-SA"/>
        </w:rPr>
        <w:t>а</w:t>
      </w:r>
      <w:r>
        <w:rPr>
          <w:rFonts w:ascii="Times New Roman" w:hAnsi="Times New Roman"/>
          <w:sz w:val="24"/>
          <w:szCs w:val="24"/>
          <w:lang w:eastAsia="ar-SA"/>
        </w:rPr>
        <w:t>ние учебного года  – 25 мая</w:t>
      </w:r>
      <w:r w:rsidR="004F21F1" w:rsidRPr="00DF460C">
        <w:rPr>
          <w:rFonts w:ascii="Times New Roman" w:hAnsi="Times New Roman"/>
          <w:sz w:val="24"/>
          <w:szCs w:val="24"/>
          <w:lang w:eastAsia="ar-SA"/>
        </w:rPr>
        <w:t>.</w:t>
      </w:r>
      <w:r w:rsidR="004F21F1" w:rsidRPr="00DF460C">
        <w:rPr>
          <w:rFonts w:ascii="Times New Roman" w:hAnsi="Times New Roman"/>
          <w:sz w:val="24"/>
          <w:szCs w:val="24"/>
          <w:lang w:eastAsia="ar-SA"/>
        </w:rPr>
        <w:br/>
        <w:t xml:space="preserve"> </w:t>
      </w:r>
      <w:r w:rsidR="004F21F1" w:rsidRPr="00DF460C">
        <w:rPr>
          <w:rFonts w:ascii="Times New Roman" w:hAnsi="Times New Roman"/>
          <w:b/>
          <w:sz w:val="24"/>
          <w:szCs w:val="24"/>
          <w:lang w:eastAsia="ar-SA"/>
        </w:rPr>
        <w:t>Продолжительность учебных периодов.</w:t>
      </w:r>
    </w:p>
    <w:p w:rsidR="004F21F1" w:rsidRPr="00DF460C" w:rsidRDefault="004F21F1" w:rsidP="00DF460C">
      <w:pPr>
        <w:suppressAutoHyphens/>
        <w:spacing w:before="280" w:after="280" w:line="240" w:lineRule="auto"/>
        <w:rPr>
          <w:rFonts w:ascii="Times New Roman" w:hAnsi="Times New Roman"/>
          <w:bCs/>
          <w:sz w:val="24"/>
          <w:szCs w:val="24"/>
          <w:lang w:eastAsia="ar-SA"/>
        </w:rPr>
      </w:pPr>
      <w:r w:rsidRPr="00DF460C">
        <w:rPr>
          <w:rFonts w:ascii="Times New Roman" w:hAnsi="Times New Roman"/>
          <w:bCs/>
          <w:sz w:val="24"/>
          <w:szCs w:val="24"/>
          <w:lang w:eastAsia="ar-SA"/>
        </w:rPr>
        <w:t>Учебный год делится на образования   на 2 по</w:t>
      </w:r>
      <w:r w:rsidR="00693258">
        <w:rPr>
          <w:rFonts w:ascii="Times New Roman" w:hAnsi="Times New Roman"/>
          <w:bCs/>
          <w:sz w:val="24"/>
          <w:szCs w:val="24"/>
          <w:lang w:eastAsia="ar-SA"/>
        </w:rPr>
        <w:t>лугодия:</w:t>
      </w:r>
      <w:r w:rsidR="00693258">
        <w:rPr>
          <w:rFonts w:ascii="Times New Roman" w:hAnsi="Times New Roman"/>
          <w:bCs/>
          <w:sz w:val="24"/>
          <w:szCs w:val="24"/>
          <w:lang w:eastAsia="ar-SA"/>
        </w:rPr>
        <w:br/>
        <w:t xml:space="preserve">1 полугодие – </w:t>
      </w:r>
      <w:r w:rsidRPr="00DF460C">
        <w:rPr>
          <w:rFonts w:ascii="Times New Roman" w:hAnsi="Times New Roman"/>
          <w:bCs/>
          <w:sz w:val="24"/>
          <w:szCs w:val="24"/>
          <w:lang w:eastAsia="ar-SA"/>
        </w:rPr>
        <w:t xml:space="preserve">(16 учебных </w:t>
      </w:r>
      <w:r w:rsidR="00693258">
        <w:rPr>
          <w:rFonts w:ascii="Times New Roman" w:hAnsi="Times New Roman"/>
          <w:bCs/>
          <w:sz w:val="24"/>
          <w:szCs w:val="24"/>
          <w:lang w:eastAsia="ar-SA"/>
        </w:rPr>
        <w:t>недель):</w:t>
      </w:r>
      <w:r w:rsidR="00693258">
        <w:rPr>
          <w:rFonts w:ascii="Times New Roman" w:hAnsi="Times New Roman"/>
          <w:bCs/>
          <w:sz w:val="24"/>
          <w:szCs w:val="24"/>
          <w:lang w:eastAsia="ar-SA"/>
        </w:rPr>
        <w:br/>
        <w:t>2 полугодие – (</w:t>
      </w:r>
      <w:r w:rsidRPr="00DF460C">
        <w:rPr>
          <w:rFonts w:ascii="Times New Roman" w:hAnsi="Times New Roman"/>
          <w:bCs/>
          <w:sz w:val="24"/>
          <w:szCs w:val="24"/>
          <w:lang w:eastAsia="ar-SA"/>
        </w:rPr>
        <w:t>18 учебных недель)</w:t>
      </w:r>
    </w:p>
    <w:p w:rsidR="004F21F1" w:rsidRDefault="004F21F1" w:rsidP="00DF460C">
      <w:pPr>
        <w:suppressAutoHyphens/>
        <w:spacing w:before="280" w:after="280" w:line="240" w:lineRule="auto"/>
        <w:rPr>
          <w:rFonts w:ascii="Times New Roman" w:hAnsi="Times New Roman"/>
          <w:b/>
          <w:sz w:val="24"/>
          <w:szCs w:val="24"/>
          <w:lang w:eastAsia="ar-SA"/>
        </w:rPr>
      </w:pPr>
    </w:p>
    <w:p w:rsidR="004F21F1" w:rsidRPr="00DF460C" w:rsidRDefault="004F21F1" w:rsidP="00DF460C">
      <w:pPr>
        <w:suppressAutoHyphens/>
        <w:spacing w:before="280" w:after="280" w:line="240" w:lineRule="auto"/>
        <w:rPr>
          <w:rFonts w:ascii="Times New Roman" w:hAnsi="Times New Roman"/>
          <w:b/>
          <w:bCs/>
          <w:sz w:val="24"/>
          <w:szCs w:val="24"/>
          <w:lang w:eastAsia="ar-SA"/>
        </w:rPr>
      </w:pPr>
      <w:r w:rsidRPr="00DF460C">
        <w:rPr>
          <w:rFonts w:ascii="Times New Roman" w:hAnsi="Times New Roman"/>
          <w:b/>
          <w:sz w:val="24"/>
          <w:szCs w:val="24"/>
          <w:lang w:eastAsia="ar-SA"/>
        </w:rPr>
        <w:t>Сроки и продолжительность каникул.</w:t>
      </w:r>
    </w:p>
    <w:p w:rsidR="004F21F1" w:rsidRPr="00DF460C" w:rsidRDefault="004F21F1" w:rsidP="00DF460C">
      <w:pPr>
        <w:spacing w:after="0" w:line="240" w:lineRule="auto"/>
        <w:ind w:right="-83"/>
        <w:jc w:val="center"/>
        <w:rPr>
          <w:rFonts w:ascii="Times New Roman" w:hAnsi="Times New Roman"/>
          <w:sz w:val="24"/>
          <w:szCs w:val="24"/>
          <w:lang w:eastAsia="ru-RU"/>
        </w:rPr>
      </w:pPr>
      <w:r w:rsidRPr="00DF460C">
        <w:rPr>
          <w:rFonts w:ascii="Times New Roman" w:hAnsi="Times New Roman"/>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6178"/>
      </w:tblGrid>
      <w:tr w:rsidR="004F21F1" w:rsidRPr="0089777A" w:rsidTr="0019742B">
        <w:tc>
          <w:tcPr>
            <w:tcW w:w="3167" w:type="dxa"/>
          </w:tcPr>
          <w:p w:rsidR="004F21F1" w:rsidRPr="00DF460C" w:rsidRDefault="004F21F1" w:rsidP="00DF460C">
            <w:pPr>
              <w:spacing w:after="0" w:line="240" w:lineRule="auto"/>
              <w:ind w:right="-83"/>
              <w:jc w:val="center"/>
              <w:rPr>
                <w:rFonts w:ascii="Times New Roman" w:hAnsi="Times New Roman"/>
                <w:sz w:val="24"/>
                <w:szCs w:val="24"/>
                <w:lang w:eastAsia="ru-RU"/>
              </w:rPr>
            </w:pPr>
            <w:r w:rsidRPr="00DF460C">
              <w:rPr>
                <w:rFonts w:ascii="Times New Roman" w:hAnsi="Times New Roman"/>
                <w:sz w:val="24"/>
                <w:szCs w:val="24"/>
                <w:lang w:eastAsia="ru-RU"/>
              </w:rPr>
              <w:t>Каникулы</w:t>
            </w:r>
          </w:p>
        </w:tc>
        <w:tc>
          <w:tcPr>
            <w:tcW w:w="6178" w:type="dxa"/>
          </w:tcPr>
          <w:p w:rsidR="004F21F1" w:rsidRPr="00DF460C" w:rsidRDefault="004F21F1" w:rsidP="00DF460C">
            <w:pPr>
              <w:spacing w:after="0" w:line="240" w:lineRule="auto"/>
              <w:ind w:right="-83"/>
              <w:jc w:val="center"/>
              <w:rPr>
                <w:rFonts w:ascii="Times New Roman" w:hAnsi="Times New Roman"/>
                <w:sz w:val="24"/>
                <w:szCs w:val="24"/>
                <w:lang w:eastAsia="ru-RU"/>
              </w:rPr>
            </w:pPr>
            <w:r w:rsidRPr="00DF460C">
              <w:rPr>
                <w:rFonts w:ascii="Times New Roman" w:hAnsi="Times New Roman"/>
                <w:sz w:val="24"/>
                <w:szCs w:val="24"/>
                <w:lang w:eastAsia="ru-RU"/>
              </w:rPr>
              <w:t>Сроки</w:t>
            </w:r>
          </w:p>
        </w:tc>
      </w:tr>
      <w:tr w:rsidR="004F21F1" w:rsidRPr="0089777A" w:rsidTr="0019742B">
        <w:tc>
          <w:tcPr>
            <w:tcW w:w="3167" w:type="dxa"/>
          </w:tcPr>
          <w:p w:rsidR="004F21F1" w:rsidRPr="00DF460C" w:rsidRDefault="004F21F1" w:rsidP="00DF460C">
            <w:pPr>
              <w:spacing w:after="0" w:line="240" w:lineRule="auto"/>
              <w:ind w:right="-83"/>
              <w:rPr>
                <w:rFonts w:ascii="Times New Roman" w:hAnsi="Times New Roman"/>
                <w:sz w:val="24"/>
                <w:szCs w:val="24"/>
                <w:lang w:eastAsia="ru-RU"/>
              </w:rPr>
            </w:pPr>
            <w:r w:rsidRPr="00DF460C">
              <w:rPr>
                <w:rFonts w:ascii="Times New Roman" w:hAnsi="Times New Roman"/>
                <w:sz w:val="24"/>
                <w:szCs w:val="24"/>
                <w:lang w:eastAsia="ru-RU"/>
              </w:rPr>
              <w:t>Осенние каникулы</w:t>
            </w:r>
          </w:p>
        </w:tc>
        <w:tc>
          <w:tcPr>
            <w:tcW w:w="6178" w:type="dxa"/>
          </w:tcPr>
          <w:p w:rsidR="004F21F1" w:rsidRPr="00DF460C" w:rsidRDefault="00E71915" w:rsidP="00DF460C">
            <w:pPr>
              <w:spacing w:after="0" w:line="240" w:lineRule="auto"/>
              <w:ind w:right="-83"/>
              <w:rPr>
                <w:rFonts w:ascii="Times New Roman" w:hAnsi="Times New Roman"/>
                <w:sz w:val="24"/>
                <w:szCs w:val="24"/>
                <w:lang w:eastAsia="ru-RU"/>
              </w:rPr>
            </w:pPr>
            <w:r>
              <w:rPr>
                <w:rFonts w:ascii="Times New Roman" w:hAnsi="Times New Roman"/>
                <w:color w:val="333333"/>
                <w:szCs w:val="14"/>
                <w:shd w:val="clear" w:color="auto" w:fill="FFFFFF"/>
              </w:rPr>
              <w:t>28.10.2023г - 05.11.2023г</w:t>
            </w:r>
          </w:p>
        </w:tc>
      </w:tr>
      <w:tr w:rsidR="004F21F1" w:rsidRPr="0089777A" w:rsidTr="0019742B">
        <w:tc>
          <w:tcPr>
            <w:tcW w:w="3167" w:type="dxa"/>
          </w:tcPr>
          <w:p w:rsidR="004F21F1" w:rsidRPr="00DF460C" w:rsidRDefault="004F21F1" w:rsidP="00DF460C">
            <w:pPr>
              <w:spacing w:after="0" w:line="240" w:lineRule="auto"/>
              <w:ind w:right="-83"/>
              <w:rPr>
                <w:rFonts w:ascii="Times New Roman" w:hAnsi="Times New Roman"/>
                <w:sz w:val="24"/>
                <w:szCs w:val="24"/>
                <w:lang w:eastAsia="ru-RU"/>
              </w:rPr>
            </w:pPr>
            <w:r w:rsidRPr="00DF460C">
              <w:rPr>
                <w:rFonts w:ascii="Times New Roman" w:hAnsi="Times New Roman"/>
                <w:sz w:val="24"/>
                <w:szCs w:val="24"/>
                <w:lang w:eastAsia="ru-RU"/>
              </w:rPr>
              <w:t>Зимние каникулы</w:t>
            </w:r>
          </w:p>
        </w:tc>
        <w:tc>
          <w:tcPr>
            <w:tcW w:w="6178" w:type="dxa"/>
          </w:tcPr>
          <w:p w:rsidR="004F21F1" w:rsidRPr="00DF460C" w:rsidRDefault="00E71915" w:rsidP="00DF460C">
            <w:pPr>
              <w:spacing w:after="0" w:line="240" w:lineRule="auto"/>
              <w:ind w:right="-83"/>
              <w:rPr>
                <w:rFonts w:ascii="Times New Roman" w:hAnsi="Times New Roman"/>
                <w:sz w:val="24"/>
                <w:szCs w:val="24"/>
                <w:lang w:eastAsia="ru-RU"/>
              </w:rPr>
            </w:pPr>
            <w:r>
              <w:rPr>
                <w:rFonts w:ascii="Times New Roman" w:hAnsi="Times New Roman"/>
                <w:color w:val="333333"/>
                <w:szCs w:val="14"/>
                <w:shd w:val="clear" w:color="auto" w:fill="FFFFFF"/>
              </w:rPr>
              <w:t>31.12.2023г – 08.01.2024 г</w:t>
            </w:r>
          </w:p>
        </w:tc>
      </w:tr>
      <w:tr w:rsidR="004F21F1" w:rsidRPr="0089777A" w:rsidTr="0019742B">
        <w:tc>
          <w:tcPr>
            <w:tcW w:w="3167" w:type="dxa"/>
          </w:tcPr>
          <w:p w:rsidR="004F21F1" w:rsidRPr="00DF460C" w:rsidRDefault="004F21F1" w:rsidP="00DF460C">
            <w:pPr>
              <w:spacing w:after="0" w:line="240" w:lineRule="auto"/>
              <w:ind w:right="-83"/>
              <w:rPr>
                <w:rFonts w:ascii="Times New Roman" w:hAnsi="Times New Roman"/>
                <w:sz w:val="24"/>
                <w:szCs w:val="24"/>
                <w:lang w:eastAsia="ru-RU"/>
              </w:rPr>
            </w:pPr>
            <w:r w:rsidRPr="00DF460C">
              <w:rPr>
                <w:rFonts w:ascii="Times New Roman" w:hAnsi="Times New Roman"/>
                <w:sz w:val="24"/>
                <w:szCs w:val="24"/>
                <w:lang w:eastAsia="ru-RU"/>
              </w:rPr>
              <w:t>Весенние каникулы</w:t>
            </w:r>
          </w:p>
        </w:tc>
        <w:tc>
          <w:tcPr>
            <w:tcW w:w="6178" w:type="dxa"/>
          </w:tcPr>
          <w:p w:rsidR="004F21F1" w:rsidRPr="00DF460C" w:rsidRDefault="00E71915" w:rsidP="00DF460C">
            <w:pPr>
              <w:spacing w:after="0" w:line="240" w:lineRule="auto"/>
              <w:ind w:right="-83"/>
              <w:rPr>
                <w:rFonts w:ascii="Times New Roman" w:hAnsi="Times New Roman"/>
                <w:sz w:val="24"/>
                <w:szCs w:val="24"/>
                <w:lang w:eastAsia="ru-RU"/>
              </w:rPr>
            </w:pPr>
            <w:r>
              <w:rPr>
                <w:rFonts w:ascii="Times New Roman" w:hAnsi="Times New Roman"/>
                <w:color w:val="333333"/>
                <w:szCs w:val="14"/>
                <w:shd w:val="clear" w:color="auto" w:fill="FFFFFF"/>
              </w:rPr>
              <w:t>25.03.2024г – 02.04.2024 г</w:t>
            </w:r>
          </w:p>
        </w:tc>
      </w:tr>
    </w:tbl>
    <w:p w:rsidR="004F21F1" w:rsidRPr="00DF460C" w:rsidRDefault="004F21F1" w:rsidP="00DF460C">
      <w:pPr>
        <w:spacing w:after="0" w:line="240" w:lineRule="auto"/>
        <w:rPr>
          <w:rFonts w:ascii="Times New Roman" w:hAnsi="Times New Roman"/>
          <w:b/>
          <w:sz w:val="24"/>
          <w:szCs w:val="24"/>
          <w:lang w:eastAsia="ru-RU"/>
        </w:rPr>
      </w:pPr>
    </w:p>
    <w:p w:rsidR="004F21F1" w:rsidRPr="00DF460C" w:rsidRDefault="004F21F1" w:rsidP="00DF460C">
      <w:pPr>
        <w:suppressAutoHyphens/>
        <w:spacing w:before="280" w:after="280" w:line="240" w:lineRule="auto"/>
        <w:rPr>
          <w:rFonts w:ascii="Times New Roman" w:hAnsi="Times New Roman"/>
          <w:bCs/>
          <w:sz w:val="24"/>
          <w:szCs w:val="24"/>
          <w:lang w:eastAsia="ar-SA"/>
        </w:rPr>
      </w:pPr>
      <w:r w:rsidRPr="00DF460C">
        <w:rPr>
          <w:rFonts w:ascii="Times New Roman" w:hAnsi="Times New Roman"/>
          <w:b/>
          <w:sz w:val="24"/>
          <w:szCs w:val="24"/>
          <w:lang w:eastAsia="ar-SA"/>
        </w:rPr>
        <w:t>Государственная (итоговая) аттестация.</w:t>
      </w:r>
    </w:p>
    <w:p w:rsidR="00277387" w:rsidRDefault="004F21F1" w:rsidP="00DF460C">
      <w:pPr>
        <w:suppressAutoHyphens/>
        <w:spacing w:before="280" w:after="280" w:line="240" w:lineRule="auto"/>
        <w:jc w:val="both"/>
        <w:rPr>
          <w:rFonts w:ascii="Times New Roman" w:hAnsi="Times New Roman"/>
          <w:b/>
          <w:sz w:val="24"/>
          <w:szCs w:val="24"/>
          <w:lang w:eastAsia="ar-SA"/>
        </w:rPr>
      </w:pPr>
      <w:r w:rsidRPr="00DF460C">
        <w:rPr>
          <w:rFonts w:ascii="Times New Roman" w:hAnsi="Times New Roman"/>
          <w:bCs/>
          <w:sz w:val="24"/>
          <w:szCs w:val="24"/>
          <w:lang w:eastAsia="ar-SA"/>
        </w:rPr>
        <w:t>Государственная (итоговая) аттестация учащихся  11 классов проводится за рамк</w:t>
      </w:r>
      <w:r w:rsidR="00873B68">
        <w:rPr>
          <w:rFonts w:ascii="Times New Roman" w:hAnsi="Times New Roman"/>
          <w:bCs/>
          <w:sz w:val="24"/>
          <w:szCs w:val="24"/>
          <w:lang w:eastAsia="ar-SA"/>
        </w:rPr>
        <w:t>а</w:t>
      </w:r>
      <w:r w:rsidR="00E71915">
        <w:rPr>
          <w:rFonts w:ascii="Times New Roman" w:hAnsi="Times New Roman"/>
          <w:bCs/>
          <w:sz w:val="24"/>
          <w:szCs w:val="24"/>
          <w:lang w:eastAsia="ar-SA"/>
        </w:rPr>
        <w:t xml:space="preserve">ми учебного года в мае-июне </w:t>
      </w:r>
      <w:r w:rsidRPr="00DF460C">
        <w:rPr>
          <w:rFonts w:ascii="Times New Roman" w:hAnsi="Times New Roman"/>
          <w:bCs/>
          <w:sz w:val="24"/>
          <w:szCs w:val="24"/>
          <w:lang w:eastAsia="ar-SA"/>
        </w:rPr>
        <w:t>года. Сроки проведения государственной (итоговой) аттестации устанавливаются Министерством образования и науки Российской Федерации.</w:t>
      </w:r>
      <w:r w:rsidRPr="00DF460C">
        <w:rPr>
          <w:rFonts w:ascii="Times New Roman" w:hAnsi="Times New Roman"/>
          <w:bCs/>
          <w:sz w:val="24"/>
          <w:szCs w:val="24"/>
          <w:lang w:eastAsia="ar-SA"/>
        </w:rPr>
        <w:br/>
      </w:r>
    </w:p>
    <w:p w:rsidR="004F21F1" w:rsidRPr="00DF460C" w:rsidRDefault="004F21F1" w:rsidP="00DF460C">
      <w:pPr>
        <w:suppressAutoHyphens/>
        <w:spacing w:before="280" w:after="280" w:line="240" w:lineRule="auto"/>
        <w:jc w:val="both"/>
        <w:rPr>
          <w:rFonts w:ascii="Times New Roman" w:hAnsi="Times New Roman"/>
          <w:bCs/>
          <w:sz w:val="24"/>
          <w:szCs w:val="24"/>
          <w:lang w:eastAsia="ar-SA"/>
        </w:rPr>
      </w:pPr>
      <w:r w:rsidRPr="00DF460C">
        <w:rPr>
          <w:rFonts w:ascii="Times New Roman" w:hAnsi="Times New Roman"/>
          <w:b/>
          <w:sz w:val="24"/>
          <w:szCs w:val="24"/>
          <w:lang w:eastAsia="ar-SA"/>
        </w:rPr>
        <w:t>Периоды итоговой аттестации: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1"/>
        <w:gridCol w:w="6224"/>
      </w:tblGrid>
      <w:tr w:rsidR="004F21F1" w:rsidRPr="0089777A" w:rsidTr="0019742B">
        <w:tc>
          <w:tcPr>
            <w:tcW w:w="3121" w:type="dxa"/>
          </w:tcPr>
          <w:p w:rsidR="004F21F1" w:rsidRPr="00DF460C" w:rsidRDefault="004F21F1" w:rsidP="00DF460C">
            <w:pPr>
              <w:suppressAutoHyphens/>
              <w:spacing w:before="280" w:after="280" w:line="240" w:lineRule="auto"/>
              <w:jc w:val="center"/>
              <w:rPr>
                <w:rFonts w:ascii="Times New Roman" w:hAnsi="Times New Roman"/>
                <w:bCs/>
                <w:sz w:val="24"/>
                <w:szCs w:val="24"/>
                <w:lang w:eastAsia="ar-SA"/>
              </w:rPr>
            </w:pPr>
            <w:r w:rsidRPr="00DF460C">
              <w:rPr>
                <w:rFonts w:ascii="Times New Roman" w:hAnsi="Times New Roman"/>
                <w:bCs/>
                <w:sz w:val="24"/>
                <w:szCs w:val="24"/>
                <w:lang w:eastAsia="ar-SA"/>
              </w:rPr>
              <w:t>Классы</w:t>
            </w:r>
          </w:p>
        </w:tc>
        <w:tc>
          <w:tcPr>
            <w:tcW w:w="6224" w:type="dxa"/>
          </w:tcPr>
          <w:p w:rsidR="004F21F1" w:rsidRPr="00DF460C" w:rsidRDefault="004F21F1" w:rsidP="00DF460C">
            <w:pPr>
              <w:suppressAutoHyphens/>
              <w:spacing w:before="280" w:after="280" w:line="240" w:lineRule="auto"/>
              <w:jc w:val="center"/>
              <w:rPr>
                <w:rFonts w:ascii="Times New Roman" w:hAnsi="Times New Roman"/>
                <w:bCs/>
                <w:sz w:val="24"/>
                <w:szCs w:val="24"/>
                <w:lang w:eastAsia="ar-SA"/>
              </w:rPr>
            </w:pPr>
            <w:r w:rsidRPr="00DF460C">
              <w:rPr>
                <w:rFonts w:ascii="Times New Roman" w:hAnsi="Times New Roman"/>
                <w:bCs/>
                <w:sz w:val="24"/>
                <w:szCs w:val="24"/>
                <w:lang w:eastAsia="ar-SA"/>
              </w:rPr>
              <w:t>Периоды</w:t>
            </w:r>
          </w:p>
        </w:tc>
      </w:tr>
      <w:tr w:rsidR="004F21F1" w:rsidRPr="0089777A" w:rsidTr="0019742B">
        <w:tc>
          <w:tcPr>
            <w:tcW w:w="3121" w:type="dxa"/>
          </w:tcPr>
          <w:p w:rsidR="004F21F1" w:rsidRPr="00DF460C" w:rsidRDefault="004F21F1" w:rsidP="00DF460C">
            <w:pPr>
              <w:suppressAutoHyphens/>
              <w:spacing w:before="280" w:after="280" w:line="240" w:lineRule="auto"/>
              <w:jc w:val="center"/>
              <w:rPr>
                <w:rFonts w:ascii="Times New Roman" w:hAnsi="Times New Roman"/>
                <w:bCs/>
                <w:sz w:val="24"/>
                <w:szCs w:val="24"/>
                <w:lang w:eastAsia="ar-SA"/>
              </w:rPr>
            </w:pPr>
            <w:r w:rsidRPr="00DF460C">
              <w:rPr>
                <w:rFonts w:ascii="Times New Roman" w:hAnsi="Times New Roman"/>
                <w:bCs/>
                <w:sz w:val="24"/>
                <w:szCs w:val="24"/>
                <w:lang w:eastAsia="ar-SA"/>
              </w:rPr>
              <w:t>10-11 классы</w:t>
            </w:r>
          </w:p>
        </w:tc>
        <w:tc>
          <w:tcPr>
            <w:tcW w:w="6224" w:type="dxa"/>
          </w:tcPr>
          <w:p w:rsidR="004F21F1" w:rsidRPr="00DF460C" w:rsidRDefault="004F21F1" w:rsidP="00DF460C">
            <w:pPr>
              <w:suppressAutoHyphens/>
              <w:spacing w:before="280" w:after="280" w:line="240" w:lineRule="auto"/>
              <w:jc w:val="center"/>
              <w:rPr>
                <w:rFonts w:ascii="Times New Roman" w:hAnsi="Times New Roman"/>
                <w:bCs/>
                <w:sz w:val="24"/>
                <w:szCs w:val="24"/>
                <w:lang w:eastAsia="ar-SA"/>
              </w:rPr>
            </w:pPr>
            <w:r w:rsidRPr="00DF460C">
              <w:rPr>
                <w:rFonts w:ascii="Times New Roman" w:hAnsi="Times New Roman"/>
                <w:bCs/>
                <w:sz w:val="24"/>
                <w:szCs w:val="24"/>
                <w:lang w:eastAsia="ar-SA"/>
              </w:rPr>
              <w:t>Полугодия</w:t>
            </w:r>
          </w:p>
        </w:tc>
      </w:tr>
    </w:tbl>
    <w:p w:rsidR="004F21F1" w:rsidRPr="00DF460C" w:rsidRDefault="004F21F1" w:rsidP="00BA6354">
      <w:pPr>
        <w:suppressAutoHyphens/>
        <w:spacing w:after="0" w:line="240" w:lineRule="auto"/>
        <w:rPr>
          <w:rFonts w:ascii="Times New Roman" w:hAnsi="Times New Roman"/>
          <w:b/>
          <w:sz w:val="24"/>
          <w:szCs w:val="24"/>
          <w:lang w:eastAsia="ru-RU"/>
        </w:rPr>
      </w:pPr>
    </w:p>
    <w:p w:rsidR="004F21F1" w:rsidRPr="00DF460C" w:rsidRDefault="004F21F1" w:rsidP="00DF460C">
      <w:pPr>
        <w:spacing w:after="0" w:line="240" w:lineRule="auto"/>
        <w:ind w:firstLine="567"/>
        <w:jc w:val="both"/>
        <w:rPr>
          <w:rFonts w:ascii="Times New Roman" w:hAnsi="Times New Roman"/>
          <w:b/>
          <w:sz w:val="24"/>
          <w:szCs w:val="24"/>
        </w:rPr>
      </w:pPr>
    </w:p>
    <w:p w:rsidR="004F21F1" w:rsidRPr="00DF460C" w:rsidRDefault="00BA6354" w:rsidP="00DF460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w:t>
      </w:r>
      <w:r w:rsidR="004F21F1" w:rsidRPr="00DF460C">
        <w:rPr>
          <w:rFonts w:ascii="Times New Roman" w:hAnsi="Times New Roman"/>
          <w:b/>
          <w:sz w:val="24"/>
          <w:szCs w:val="24"/>
          <w:lang w:eastAsia="ru-RU"/>
        </w:rPr>
        <w:t>. Рабочие программы по дисциплинам.</w:t>
      </w:r>
    </w:p>
    <w:p w:rsidR="004F21F1" w:rsidRPr="00DF460C" w:rsidRDefault="004F21F1" w:rsidP="00DF460C">
      <w:pPr>
        <w:shd w:val="clear" w:color="auto" w:fill="FFFFFF"/>
        <w:spacing w:before="158"/>
        <w:jc w:val="both"/>
        <w:rPr>
          <w:rFonts w:ascii="Times New Roman" w:hAnsi="Times New Roman"/>
          <w:b/>
          <w:bCs/>
          <w:color w:val="000000"/>
          <w:spacing w:val="4"/>
        </w:rPr>
      </w:pPr>
      <w:r w:rsidRPr="00DF460C">
        <w:rPr>
          <w:rFonts w:ascii="Times New Roman" w:hAnsi="Times New Roman"/>
        </w:rPr>
        <w:t xml:space="preserve">       Реализацию учебного плана обеспечивают учебные программы: </w:t>
      </w:r>
    </w:p>
    <w:p w:rsidR="004F21F1" w:rsidRPr="00DF460C" w:rsidRDefault="004F21F1" w:rsidP="00DF460C">
      <w:pPr>
        <w:shd w:val="clear" w:color="auto" w:fill="FFFFFF"/>
        <w:spacing w:after="0" w:line="240" w:lineRule="auto"/>
        <w:rPr>
          <w:rFonts w:ascii="Times New Roman" w:hAnsi="Times New Roman"/>
        </w:rPr>
      </w:pPr>
      <w:r w:rsidRPr="00DF460C">
        <w:rPr>
          <w:rFonts w:ascii="Times New Roman" w:hAnsi="Times New Roman"/>
          <w:spacing w:val="4"/>
        </w:rPr>
        <w:t>-примерные учебные программы, утвержденные МОиН РФ;</w:t>
      </w:r>
    </w:p>
    <w:p w:rsidR="004F21F1" w:rsidRPr="00DF460C" w:rsidRDefault="004F21F1" w:rsidP="00DF460C">
      <w:pPr>
        <w:shd w:val="clear" w:color="auto" w:fill="FFFFFF"/>
        <w:spacing w:after="0" w:line="240" w:lineRule="auto"/>
        <w:rPr>
          <w:rFonts w:ascii="Times New Roman" w:hAnsi="Times New Roman"/>
        </w:rPr>
      </w:pPr>
      <w:r w:rsidRPr="00DF460C">
        <w:rPr>
          <w:rFonts w:ascii="Times New Roman" w:hAnsi="Times New Roman"/>
          <w:spacing w:val="4"/>
        </w:rPr>
        <w:t>-образовательные программы по предметам (</w:t>
      </w:r>
      <w:r w:rsidRPr="00CC2389">
        <w:rPr>
          <w:rFonts w:ascii="Times New Roman" w:hAnsi="Times New Roman"/>
          <w:b/>
          <w:spacing w:val="4"/>
        </w:rPr>
        <w:t>Приложение 2</w:t>
      </w:r>
      <w:r w:rsidRPr="00DF460C">
        <w:rPr>
          <w:rFonts w:ascii="Times New Roman" w:hAnsi="Times New Roman"/>
          <w:spacing w:val="4"/>
        </w:rPr>
        <w:t>);</w:t>
      </w:r>
    </w:p>
    <w:p w:rsidR="004F21F1" w:rsidRPr="00DF460C" w:rsidRDefault="004F21F1" w:rsidP="00DF460C">
      <w:pPr>
        <w:spacing w:after="0" w:line="240" w:lineRule="auto"/>
        <w:ind w:rightChars="-71" w:right="-156"/>
        <w:jc w:val="both"/>
        <w:rPr>
          <w:rFonts w:ascii="Times New Roman" w:hAnsi="Times New Roman"/>
          <w:sz w:val="24"/>
          <w:szCs w:val="24"/>
          <w:lang w:eastAsia="ru-RU"/>
        </w:rPr>
      </w:pPr>
      <w:r w:rsidRPr="00DF460C">
        <w:rPr>
          <w:rFonts w:ascii="Times New Roman" w:hAnsi="Times New Roman"/>
          <w:sz w:val="24"/>
          <w:szCs w:val="24"/>
          <w:lang w:eastAsia="ru-RU"/>
        </w:rPr>
        <w:t>-скорректированная программа углубленного изучения химии для 10-11 класса;</w:t>
      </w:r>
    </w:p>
    <w:p w:rsidR="004F21F1" w:rsidRPr="00DF460C" w:rsidRDefault="004F21F1" w:rsidP="00DF460C">
      <w:pPr>
        <w:spacing w:after="0" w:line="240" w:lineRule="auto"/>
        <w:ind w:rightChars="-71" w:right="-156"/>
        <w:jc w:val="both"/>
        <w:rPr>
          <w:rFonts w:ascii="Times New Roman" w:hAnsi="Times New Roman"/>
          <w:sz w:val="24"/>
          <w:szCs w:val="24"/>
          <w:lang w:eastAsia="ru-RU"/>
        </w:rPr>
      </w:pPr>
      <w:r w:rsidRPr="00DF460C">
        <w:rPr>
          <w:rFonts w:ascii="Times New Roman" w:hAnsi="Times New Roman"/>
          <w:sz w:val="24"/>
          <w:szCs w:val="24"/>
          <w:lang w:eastAsia="ru-RU"/>
        </w:rPr>
        <w:t>-скорректированная программа углубленного изучения биологии в 10  классе;</w:t>
      </w:r>
    </w:p>
    <w:p w:rsidR="004F21F1" w:rsidRPr="00DF460C" w:rsidRDefault="004F21F1" w:rsidP="00DF460C">
      <w:pPr>
        <w:spacing w:after="0" w:line="240" w:lineRule="auto"/>
        <w:ind w:rightChars="-71" w:right="-156"/>
        <w:jc w:val="both"/>
        <w:rPr>
          <w:rFonts w:ascii="Times New Roman" w:hAnsi="Times New Roman"/>
          <w:sz w:val="24"/>
          <w:szCs w:val="24"/>
          <w:lang w:eastAsia="ru-RU"/>
        </w:rPr>
      </w:pPr>
      <w:r w:rsidRPr="00DF460C">
        <w:rPr>
          <w:rFonts w:ascii="Times New Roman" w:hAnsi="Times New Roman"/>
          <w:sz w:val="24"/>
          <w:szCs w:val="24"/>
          <w:lang w:eastAsia="ru-RU"/>
        </w:rPr>
        <w:t>-программа углубленного изучения биологии для 11 класса;</w:t>
      </w:r>
    </w:p>
    <w:p w:rsidR="004F21F1" w:rsidRPr="00DF460C" w:rsidRDefault="004F21F1" w:rsidP="00DF460C">
      <w:pPr>
        <w:spacing w:after="0" w:line="240" w:lineRule="auto"/>
        <w:ind w:rightChars="-71" w:right="-156"/>
        <w:jc w:val="both"/>
        <w:rPr>
          <w:rFonts w:ascii="Times New Roman" w:hAnsi="Times New Roman"/>
          <w:sz w:val="24"/>
          <w:szCs w:val="24"/>
          <w:lang w:eastAsia="ru-RU"/>
        </w:rPr>
      </w:pPr>
      <w:r w:rsidRPr="00DF460C">
        <w:rPr>
          <w:rFonts w:ascii="Times New Roman" w:hAnsi="Times New Roman"/>
          <w:sz w:val="24"/>
          <w:szCs w:val="24"/>
          <w:lang w:eastAsia="ru-RU"/>
        </w:rPr>
        <w:t>-скорректированная программа по русскому языку;</w:t>
      </w:r>
    </w:p>
    <w:p w:rsidR="004F21F1" w:rsidRDefault="004F21F1" w:rsidP="00DF460C">
      <w:pPr>
        <w:spacing w:after="0" w:line="240" w:lineRule="auto"/>
        <w:ind w:rightChars="-71" w:right="-156"/>
        <w:jc w:val="both"/>
        <w:rPr>
          <w:rFonts w:ascii="Times New Roman" w:hAnsi="Times New Roman"/>
          <w:sz w:val="24"/>
          <w:szCs w:val="24"/>
          <w:lang w:eastAsia="ru-RU"/>
        </w:rPr>
      </w:pPr>
      <w:r w:rsidRPr="00DF460C">
        <w:rPr>
          <w:rFonts w:ascii="Times New Roman" w:hAnsi="Times New Roman"/>
          <w:sz w:val="24"/>
          <w:szCs w:val="24"/>
          <w:lang w:eastAsia="ru-RU"/>
        </w:rPr>
        <w:t>-пр</w:t>
      </w:r>
      <w:r w:rsidR="00BA6354">
        <w:rPr>
          <w:rFonts w:ascii="Times New Roman" w:hAnsi="Times New Roman"/>
          <w:sz w:val="24"/>
          <w:szCs w:val="24"/>
          <w:lang w:eastAsia="ru-RU"/>
        </w:rPr>
        <w:t xml:space="preserve">ограммы элективных курсов </w:t>
      </w:r>
    </w:p>
    <w:p w:rsidR="004F21F1" w:rsidRPr="00DF460C" w:rsidRDefault="004F21F1" w:rsidP="006B2C2E">
      <w:pPr>
        <w:spacing w:after="0" w:line="240" w:lineRule="auto"/>
        <w:ind w:firstLine="567"/>
        <w:jc w:val="center"/>
        <w:rPr>
          <w:rFonts w:ascii="Times New Roman" w:hAnsi="Times New Roman"/>
          <w:b/>
          <w:sz w:val="28"/>
          <w:szCs w:val="28"/>
          <w:lang w:eastAsia="ru-RU"/>
        </w:rPr>
      </w:pPr>
      <w:r w:rsidRPr="00DF460C">
        <w:rPr>
          <w:rFonts w:ascii="Times New Roman" w:hAnsi="Times New Roman"/>
          <w:b/>
          <w:sz w:val="28"/>
          <w:szCs w:val="28"/>
          <w:lang w:val="en-US" w:eastAsia="ru-RU"/>
        </w:rPr>
        <w:lastRenderedPageBreak/>
        <w:t>III</w:t>
      </w:r>
      <w:r w:rsidRPr="00DF460C">
        <w:rPr>
          <w:rFonts w:ascii="Times New Roman" w:hAnsi="Times New Roman"/>
          <w:b/>
          <w:sz w:val="28"/>
          <w:szCs w:val="28"/>
          <w:lang w:eastAsia="ru-RU"/>
        </w:rPr>
        <w:t xml:space="preserve">. Основная образовательная программа среднего общего образования, </w:t>
      </w:r>
      <w:r w:rsidRPr="00DF460C">
        <w:rPr>
          <w:rFonts w:ascii="Times New Roman" w:hAnsi="Times New Roman"/>
          <w:b/>
          <w:sz w:val="28"/>
          <w:szCs w:val="28"/>
          <w:lang w:eastAsia="ru-RU"/>
        </w:rPr>
        <w:br/>
        <w:t>обеспечивающая дополнительную (углубленную) подготовку обучающихся</w:t>
      </w:r>
    </w:p>
    <w:p w:rsidR="004F21F1" w:rsidRPr="00DF460C" w:rsidRDefault="004F21F1" w:rsidP="00DF460C">
      <w:pPr>
        <w:spacing w:after="0" w:line="240" w:lineRule="auto"/>
        <w:jc w:val="center"/>
        <w:rPr>
          <w:rFonts w:ascii="Times New Roman" w:hAnsi="Times New Roman"/>
          <w:b/>
          <w:bCs/>
          <w:sz w:val="28"/>
          <w:szCs w:val="28"/>
          <w:lang w:eastAsia="ru-RU"/>
        </w:rPr>
      </w:pPr>
      <w:r w:rsidRPr="00DF460C">
        <w:rPr>
          <w:rFonts w:ascii="Times New Roman" w:hAnsi="Times New Roman"/>
          <w:b/>
          <w:sz w:val="28"/>
          <w:szCs w:val="28"/>
          <w:lang w:eastAsia="ru-RU"/>
        </w:rPr>
        <w:t xml:space="preserve">физико-математического профиля в </w:t>
      </w:r>
      <w:r w:rsidRPr="00DF460C">
        <w:rPr>
          <w:rFonts w:ascii="Times New Roman" w:hAnsi="Times New Roman"/>
          <w:b/>
          <w:bCs/>
          <w:sz w:val="28"/>
          <w:szCs w:val="28"/>
          <w:lang w:eastAsia="ru-RU"/>
        </w:rPr>
        <w:t>10 – 11 классах</w:t>
      </w:r>
    </w:p>
    <w:p w:rsidR="004F21F1" w:rsidRPr="00DF460C" w:rsidRDefault="004F21F1" w:rsidP="00DF460C">
      <w:pPr>
        <w:spacing w:after="0" w:line="240" w:lineRule="auto"/>
        <w:jc w:val="center"/>
        <w:rPr>
          <w:rFonts w:ascii="Times New Roman" w:hAnsi="Times New Roman"/>
          <w:b/>
          <w:sz w:val="28"/>
          <w:szCs w:val="28"/>
          <w:lang w:eastAsia="ru-RU"/>
        </w:rPr>
      </w:pPr>
      <w:r w:rsidRPr="00DF460C">
        <w:rPr>
          <w:rFonts w:ascii="Times New Roman" w:hAnsi="Times New Roman"/>
          <w:b/>
          <w:bCs/>
          <w:sz w:val="28"/>
          <w:szCs w:val="28"/>
          <w:lang w:eastAsia="ru-RU"/>
        </w:rPr>
        <w:t>(лицейская программа)</w:t>
      </w:r>
    </w:p>
    <w:p w:rsidR="004F21F1" w:rsidRPr="00DF460C" w:rsidRDefault="004F21F1" w:rsidP="00DF460C">
      <w:pPr>
        <w:spacing w:after="0" w:line="240" w:lineRule="auto"/>
        <w:ind w:firstLine="567"/>
        <w:jc w:val="center"/>
        <w:rPr>
          <w:rFonts w:ascii="Times New Roman" w:hAnsi="Times New Roman"/>
          <w:b/>
          <w:sz w:val="24"/>
          <w:szCs w:val="24"/>
          <w:lang w:eastAsia="ru-RU"/>
        </w:rPr>
      </w:pPr>
    </w:p>
    <w:p w:rsidR="004F21F1" w:rsidRPr="00DF460C" w:rsidRDefault="004F21F1" w:rsidP="00DF460C">
      <w:pPr>
        <w:spacing w:after="0" w:line="240" w:lineRule="auto"/>
        <w:ind w:firstLine="567"/>
        <w:jc w:val="center"/>
        <w:rPr>
          <w:rFonts w:ascii="Times New Roman" w:hAnsi="Times New Roman"/>
          <w:b/>
          <w:sz w:val="24"/>
          <w:szCs w:val="24"/>
          <w:lang w:eastAsia="ru-RU"/>
        </w:rPr>
      </w:pPr>
      <w:r w:rsidRPr="00DF460C">
        <w:rPr>
          <w:rFonts w:ascii="Times New Roman" w:hAnsi="Times New Roman"/>
          <w:b/>
          <w:sz w:val="24"/>
          <w:szCs w:val="24"/>
          <w:lang w:eastAsia="ru-RU"/>
        </w:rPr>
        <w:t>1.Пояснительная записка.</w:t>
      </w:r>
    </w:p>
    <w:p w:rsidR="004F21F1" w:rsidRPr="00DF460C" w:rsidRDefault="004F21F1" w:rsidP="00DF460C">
      <w:pPr>
        <w:spacing w:after="0" w:line="240" w:lineRule="auto"/>
        <w:ind w:firstLine="567"/>
        <w:jc w:val="center"/>
        <w:rPr>
          <w:rFonts w:ascii="Times New Roman" w:hAnsi="Times New Roman"/>
          <w:b/>
          <w:sz w:val="24"/>
          <w:szCs w:val="24"/>
          <w:lang w:eastAsia="ru-RU"/>
        </w:rPr>
      </w:pPr>
    </w:p>
    <w:p w:rsidR="004F21F1" w:rsidRPr="00DF460C" w:rsidRDefault="004F21F1" w:rsidP="00DF460C">
      <w:pPr>
        <w:spacing w:after="0" w:line="240" w:lineRule="auto"/>
        <w:ind w:firstLine="567"/>
        <w:rPr>
          <w:rFonts w:ascii="Times New Roman" w:hAnsi="Times New Roman"/>
          <w:b/>
          <w:sz w:val="24"/>
          <w:szCs w:val="24"/>
          <w:lang w:eastAsia="ru-RU"/>
        </w:rPr>
      </w:pPr>
      <w:r w:rsidRPr="00DF460C">
        <w:rPr>
          <w:rFonts w:ascii="Times New Roman" w:hAnsi="Times New Roman"/>
          <w:b/>
          <w:sz w:val="24"/>
          <w:szCs w:val="24"/>
          <w:lang w:eastAsia="ru-RU"/>
        </w:rPr>
        <w:t>Целевое назначение:</w:t>
      </w:r>
    </w:p>
    <w:p w:rsidR="004F21F1" w:rsidRPr="00DF460C" w:rsidRDefault="004F21F1" w:rsidP="00DF460C">
      <w:pPr>
        <w:spacing w:after="0" w:line="240" w:lineRule="auto"/>
        <w:ind w:firstLine="567"/>
        <w:jc w:val="both"/>
        <w:rPr>
          <w:rFonts w:ascii="Times New Roman" w:hAnsi="Times New Roman"/>
          <w:sz w:val="24"/>
          <w:szCs w:val="24"/>
          <w:lang w:eastAsia="ru-RU"/>
        </w:rPr>
      </w:pPr>
      <w:r w:rsidRPr="00DF460C">
        <w:rPr>
          <w:rFonts w:ascii="Times New Roman" w:hAnsi="Times New Roman"/>
          <w:color w:val="000000"/>
          <w:sz w:val="24"/>
          <w:szCs w:val="24"/>
          <w:lang w:eastAsia="ru-RU"/>
        </w:rPr>
        <w:t xml:space="preserve">Создание условий для </w:t>
      </w:r>
      <w:r w:rsidRPr="00DF460C">
        <w:rPr>
          <w:rFonts w:ascii="Times New Roman" w:hAnsi="Times New Roman"/>
          <w:sz w:val="24"/>
          <w:szCs w:val="24"/>
          <w:lang w:eastAsia="ru-RU"/>
        </w:rPr>
        <w:t>достижения уровня образования, регламентированного государственными образовательными стандартами начального общего образования.</w:t>
      </w:r>
    </w:p>
    <w:p w:rsidR="004F21F1" w:rsidRPr="00DF460C" w:rsidRDefault="004F21F1" w:rsidP="00DF460C">
      <w:pPr>
        <w:tabs>
          <w:tab w:val="left" w:pos="1276"/>
        </w:tabs>
        <w:autoSpaceDE w:val="0"/>
        <w:autoSpaceDN w:val="0"/>
        <w:adjustRightInd w:val="0"/>
        <w:spacing w:after="0" w:line="240" w:lineRule="auto"/>
        <w:ind w:firstLine="567"/>
        <w:jc w:val="both"/>
        <w:rPr>
          <w:rFonts w:ascii="Times New Roman" w:hAnsi="Times New Roman"/>
          <w:sz w:val="24"/>
          <w:szCs w:val="24"/>
          <w:lang w:eastAsia="ru-RU"/>
        </w:rPr>
      </w:pPr>
      <w:r w:rsidRPr="00DF460C">
        <w:rPr>
          <w:rFonts w:ascii="Times New Roman" w:hAnsi="Times New Roman"/>
          <w:sz w:val="24"/>
          <w:szCs w:val="24"/>
          <w:lang w:eastAsia="ru-RU"/>
        </w:rPr>
        <w:t xml:space="preserve"> формирование и поддержка положительной мотивации к обучению вообще и к изучению профильной физико-математической  области, в частности, готовности к самооценке, самосовершенствованию себя как ученика.</w:t>
      </w:r>
    </w:p>
    <w:p w:rsidR="004F21F1" w:rsidRPr="00DF460C" w:rsidRDefault="004F21F1" w:rsidP="00DF460C">
      <w:pPr>
        <w:tabs>
          <w:tab w:val="num" w:pos="1211"/>
        </w:tabs>
        <w:spacing w:after="0" w:line="240" w:lineRule="auto"/>
        <w:ind w:firstLine="567"/>
        <w:jc w:val="both"/>
        <w:rPr>
          <w:rFonts w:ascii="Times New Roman" w:hAnsi="Times New Roman"/>
          <w:sz w:val="24"/>
          <w:szCs w:val="24"/>
          <w:lang w:eastAsia="ru-RU"/>
        </w:rPr>
      </w:pPr>
      <w:r w:rsidRPr="00DF460C">
        <w:rPr>
          <w:rFonts w:ascii="Times New Roman" w:hAnsi="Times New Roman"/>
          <w:sz w:val="24"/>
          <w:szCs w:val="24"/>
          <w:lang w:eastAsia="ru-RU"/>
        </w:rPr>
        <w:t xml:space="preserve"> Овладение содержанием образования, предусмотренным предметами учебного плана, с целью научного и практического применения знаний в созидательной деятельности и культурном творчестве физико-математического профиля в соответствии со своими интересами и способностями.</w:t>
      </w:r>
    </w:p>
    <w:p w:rsidR="004F21F1" w:rsidRPr="00DF460C" w:rsidRDefault="004F21F1" w:rsidP="00DF460C">
      <w:pPr>
        <w:tabs>
          <w:tab w:val="num" w:pos="1571"/>
        </w:tabs>
        <w:spacing w:after="0" w:line="240" w:lineRule="auto"/>
        <w:ind w:firstLine="567"/>
        <w:jc w:val="both"/>
        <w:rPr>
          <w:rFonts w:ascii="Times New Roman" w:hAnsi="Times New Roman"/>
          <w:sz w:val="24"/>
          <w:szCs w:val="24"/>
          <w:lang w:eastAsia="ru-RU"/>
        </w:rPr>
      </w:pPr>
      <w:r w:rsidRPr="00DF460C">
        <w:rPr>
          <w:rFonts w:ascii="Times New Roman" w:hAnsi="Times New Roman"/>
          <w:sz w:val="24"/>
          <w:szCs w:val="24"/>
          <w:lang w:eastAsia="ru-RU"/>
        </w:rPr>
        <w:t xml:space="preserve">Формирование </w:t>
      </w:r>
      <w:r w:rsidR="00BA6354" w:rsidRPr="00DF460C">
        <w:rPr>
          <w:rFonts w:ascii="Times New Roman" w:hAnsi="Times New Roman"/>
          <w:sz w:val="24"/>
          <w:szCs w:val="24"/>
          <w:lang w:eastAsia="ru-RU"/>
        </w:rPr>
        <w:t>до профессиональной</w:t>
      </w:r>
      <w:r w:rsidRPr="00DF460C">
        <w:rPr>
          <w:rFonts w:ascii="Times New Roman" w:hAnsi="Times New Roman"/>
          <w:sz w:val="24"/>
          <w:szCs w:val="24"/>
          <w:lang w:eastAsia="ru-RU"/>
        </w:rPr>
        <w:t xml:space="preserve"> ориентации учащихся на осознанный выбор профессии физико-математического профиля и корректировку своих профессиональных намерений.</w:t>
      </w:r>
    </w:p>
    <w:p w:rsidR="004F21F1" w:rsidRPr="00DF460C" w:rsidRDefault="004F21F1" w:rsidP="00DF460C">
      <w:pPr>
        <w:tabs>
          <w:tab w:val="num" w:pos="1571"/>
        </w:tabs>
        <w:spacing w:after="0" w:line="240" w:lineRule="auto"/>
        <w:ind w:firstLine="567"/>
        <w:jc w:val="both"/>
        <w:rPr>
          <w:rFonts w:ascii="Times New Roman" w:hAnsi="Times New Roman"/>
          <w:sz w:val="24"/>
          <w:szCs w:val="24"/>
          <w:lang w:eastAsia="ru-RU"/>
        </w:rPr>
      </w:pPr>
      <w:r w:rsidRPr="00DF460C">
        <w:rPr>
          <w:rFonts w:ascii="Times New Roman" w:hAnsi="Times New Roman"/>
          <w:sz w:val="24"/>
          <w:szCs w:val="24"/>
          <w:lang w:eastAsia="ru-RU"/>
        </w:rPr>
        <w:t>Помощь в профессиональном самоопределении.</w:t>
      </w:r>
    </w:p>
    <w:p w:rsidR="004F21F1" w:rsidRPr="00DF460C" w:rsidRDefault="004F21F1" w:rsidP="00DF460C">
      <w:pPr>
        <w:tabs>
          <w:tab w:val="num" w:pos="1571"/>
        </w:tabs>
        <w:spacing w:after="0" w:line="240" w:lineRule="auto"/>
        <w:ind w:firstLine="567"/>
        <w:jc w:val="both"/>
        <w:rPr>
          <w:rFonts w:ascii="Times New Roman" w:hAnsi="Times New Roman"/>
          <w:sz w:val="24"/>
          <w:szCs w:val="24"/>
          <w:lang w:eastAsia="ru-RU"/>
        </w:rPr>
      </w:pPr>
      <w:r w:rsidRPr="00DF460C">
        <w:rPr>
          <w:rFonts w:ascii="Times New Roman" w:hAnsi="Times New Roman"/>
          <w:sz w:val="24"/>
          <w:szCs w:val="24"/>
          <w:lang w:eastAsia="ru-RU"/>
        </w:rPr>
        <w:t>Создание условий для самосовершенствования коммуникативных навыков и возможностей духовно-нравственной самореализации.</w:t>
      </w:r>
    </w:p>
    <w:p w:rsidR="004F21F1" w:rsidRPr="00DF460C" w:rsidRDefault="004F21F1" w:rsidP="00DF460C">
      <w:pPr>
        <w:tabs>
          <w:tab w:val="num" w:pos="1571"/>
        </w:tabs>
        <w:spacing w:after="0" w:line="240" w:lineRule="auto"/>
        <w:ind w:firstLine="567"/>
        <w:jc w:val="both"/>
        <w:rPr>
          <w:rFonts w:ascii="Times New Roman" w:hAnsi="Times New Roman"/>
          <w:sz w:val="24"/>
          <w:szCs w:val="24"/>
          <w:lang w:eastAsia="ru-RU"/>
        </w:rPr>
      </w:pPr>
      <w:r w:rsidRPr="00DF460C">
        <w:rPr>
          <w:rFonts w:ascii="Times New Roman" w:hAnsi="Times New Roman"/>
          <w:sz w:val="24"/>
          <w:szCs w:val="24"/>
          <w:lang w:eastAsia="ru-RU"/>
        </w:rPr>
        <w:t>Развитие способностей к самостоятельному восприятию и оценке информации, необходимой для проектирования и моделирования жизненных и учебных проблем.</w:t>
      </w:r>
    </w:p>
    <w:p w:rsidR="004F21F1" w:rsidRPr="00DF460C" w:rsidRDefault="004F21F1" w:rsidP="00DF460C">
      <w:pPr>
        <w:tabs>
          <w:tab w:val="num" w:pos="1571"/>
        </w:tabs>
        <w:spacing w:after="0" w:line="240" w:lineRule="auto"/>
        <w:ind w:firstLine="567"/>
        <w:jc w:val="both"/>
        <w:rPr>
          <w:rFonts w:ascii="Times New Roman" w:hAnsi="Times New Roman"/>
          <w:sz w:val="24"/>
          <w:szCs w:val="24"/>
          <w:lang w:eastAsia="ru-RU"/>
        </w:rPr>
      </w:pPr>
      <w:r w:rsidRPr="00DF460C">
        <w:rPr>
          <w:rFonts w:ascii="Times New Roman" w:hAnsi="Times New Roman"/>
          <w:sz w:val="24"/>
          <w:szCs w:val="24"/>
          <w:lang w:eastAsia="ru-RU"/>
        </w:rPr>
        <w:t>Формирование умений творческого применения физико-математического мышления, способов решения научных и практических проблем физико-математического профиля.</w:t>
      </w:r>
    </w:p>
    <w:p w:rsidR="004F21F1" w:rsidRPr="00DF460C" w:rsidRDefault="004F21F1" w:rsidP="00DF460C">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DF460C">
        <w:rPr>
          <w:rFonts w:ascii="Times New Roman" w:hAnsi="Times New Roman"/>
          <w:b/>
          <w:bCs/>
          <w:color w:val="000000"/>
          <w:sz w:val="24"/>
          <w:szCs w:val="24"/>
          <w:lang w:eastAsia="ru-RU"/>
        </w:rPr>
        <w:t xml:space="preserve"> </w:t>
      </w:r>
      <w:r w:rsidRPr="00DF460C">
        <w:rPr>
          <w:rFonts w:ascii="Times New Roman" w:hAnsi="Times New Roman"/>
          <w:color w:val="000000"/>
          <w:sz w:val="24"/>
          <w:szCs w:val="24"/>
          <w:lang w:eastAsia="ru-RU"/>
        </w:rPr>
        <w:t xml:space="preserve">Формирование целостной системы информационно-коммуникационных умений. </w:t>
      </w:r>
    </w:p>
    <w:p w:rsidR="004F21F1" w:rsidRPr="00DF460C" w:rsidRDefault="004F21F1" w:rsidP="00DF460C">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DF460C">
        <w:rPr>
          <w:rFonts w:ascii="Times New Roman" w:hAnsi="Times New Roman"/>
          <w:b/>
          <w:bCs/>
          <w:color w:val="000000"/>
          <w:sz w:val="24"/>
          <w:szCs w:val="24"/>
          <w:lang w:eastAsia="ru-RU"/>
        </w:rPr>
        <w:t xml:space="preserve"> </w:t>
      </w:r>
      <w:r w:rsidRPr="00DF460C">
        <w:rPr>
          <w:rFonts w:ascii="Times New Roman" w:hAnsi="Times New Roman"/>
          <w:color w:val="000000"/>
          <w:sz w:val="24"/>
          <w:szCs w:val="24"/>
          <w:lang w:eastAsia="ru-RU"/>
        </w:rPr>
        <w:t xml:space="preserve">Создание условий для успешной творческой самореализации учащихся в различных видах учебной и внеурочной деятельности, создание условий для развития всех видов мышления, овладения различными способами познания за счёт базового, школьного и дополнительного компонентов образования. </w:t>
      </w:r>
    </w:p>
    <w:p w:rsidR="004F21F1" w:rsidRPr="00DF460C" w:rsidRDefault="004F21F1" w:rsidP="00DF460C">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DF460C">
        <w:rPr>
          <w:rFonts w:ascii="Times New Roman" w:hAnsi="Times New Roman"/>
          <w:b/>
          <w:bCs/>
          <w:color w:val="000000"/>
          <w:sz w:val="24"/>
          <w:szCs w:val="24"/>
          <w:lang w:eastAsia="ru-RU"/>
        </w:rPr>
        <w:t xml:space="preserve"> </w:t>
      </w:r>
      <w:r w:rsidRPr="00DF460C">
        <w:rPr>
          <w:rFonts w:ascii="Times New Roman" w:hAnsi="Times New Roman"/>
          <w:color w:val="000000"/>
          <w:sz w:val="24"/>
          <w:szCs w:val="24"/>
          <w:lang w:eastAsia="ru-RU"/>
        </w:rPr>
        <w:t xml:space="preserve">Развитие индивидуальных способностей и склонностей учащихся, в первую очередь, в области предметов физико-математического цикла и в других образовательных областях, развитие устойчивых познавательных интересов и творческих способностей обучающегося, развитие ценностного подхода к изучению явлений действительности, распространение его на нормы и правила практической деятельности. </w:t>
      </w:r>
    </w:p>
    <w:p w:rsidR="004F21F1" w:rsidRPr="00DF460C" w:rsidRDefault="004F21F1" w:rsidP="00DF460C">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DF460C">
        <w:rPr>
          <w:rFonts w:ascii="Times New Roman" w:hAnsi="Times New Roman"/>
          <w:b/>
          <w:bCs/>
          <w:color w:val="000000"/>
          <w:sz w:val="24"/>
          <w:szCs w:val="24"/>
          <w:lang w:eastAsia="ru-RU"/>
        </w:rPr>
        <w:t xml:space="preserve"> </w:t>
      </w:r>
      <w:r w:rsidRPr="00DF460C">
        <w:rPr>
          <w:rFonts w:ascii="Times New Roman" w:hAnsi="Times New Roman"/>
          <w:color w:val="000000"/>
          <w:sz w:val="24"/>
          <w:szCs w:val="24"/>
          <w:lang w:eastAsia="ru-RU"/>
        </w:rPr>
        <w:t xml:space="preserve">Овладение учащимися умениями проектной и исследовательской деятельности, развитие способности ставить перед собой познавательные, практические задачи и добиваться их решения. </w:t>
      </w:r>
    </w:p>
    <w:p w:rsidR="004F21F1" w:rsidRPr="00DF460C" w:rsidRDefault="004F21F1" w:rsidP="00DF460C">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DF460C">
        <w:rPr>
          <w:rFonts w:ascii="Times New Roman" w:hAnsi="Times New Roman"/>
          <w:b/>
          <w:bCs/>
          <w:color w:val="000000"/>
          <w:sz w:val="24"/>
          <w:szCs w:val="24"/>
          <w:lang w:eastAsia="ru-RU"/>
        </w:rPr>
        <w:t xml:space="preserve"> </w:t>
      </w:r>
      <w:r w:rsidRPr="00DF460C">
        <w:rPr>
          <w:rFonts w:ascii="Times New Roman" w:hAnsi="Times New Roman"/>
          <w:color w:val="000000"/>
          <w:sz w:val="24"/>
          <w:szCs w:val="24"/>
          <w:lang w:eastAsia="ru-RU"/>
        </w:rPr>
        <w:t xml:space="preserve">Формирование культуры общения, готовности к диалогу как поведенческой основе взаимодействия в коллективе, развитие навыков индивидуальных и коллективных исследовательских действий. </w:t>
      </w:r>
    </w:p>
    <w:p w:rsidR="004F21F1" w:rsidRPr="00DF460C" w:rsidRDefault="004F21F1" w:rsidP="00DF460C">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DF460C">
        <w:rPr>
          <w:rFonts w:ascii="Times New Roman" w:hAnsi="Times New Roman"/>
          <w:color w:val="000000"/>
          <w:sz w:val="24"/>
          <w:szCs w:val="24"/>
          <w:lang w:eastAsia="ru-RU"/>
        </w:rPr>
        <w:t xml:space="preserve">Обеспечение условий, гарантирующих охрану и укрепление здоровья учащихся: использование </w:t>
      </w:r>
      <w:r w:rsidR="00BA6354" w:rsidRPr="00DF460C">
        <w:rPr>
          <w:rFonts w:ascii="Times New Roman" w:hAnsi="Times New Roman"/>
          <w:color w:val="000000"/>
          <w:sz w:val="24"/>
          <w:szCs w:val="24"/>
          <w:lang w:eastAsia="ru-RU"/>
        </w:rPr>
        <w:t>здоровье сберегающих</w:t>
      </w:r>
      <w:r w:rsidRPr="00DF460C">
        <w:rPr>
          <w:rFonts w:ascii="Times New Roman" w:hAnsi="Times New Roman"/>
          <w:color w:val="000000"/>
          <w:sz w:val="24"/>
          <w:szCs w:val="24"/>
          <w:lang w:eastAsia="ru-RU"/>
        </w:rPr>
        <w:t xml:space="preserve"> технологий, профилактика вредных привычек, развитие физической культуры. </w:t>
      </w:r>
    </w:p>
    <w:p w:rsidR="004F21F1" w:rsidRPr="00DF460C" w:rsidRDefault="004F21F1" w:rsidP="00DF460C">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DF460C">
        <w:rPr>
          <w:rFonts w:ascii="Times New Roman" w:hAnsi="Times New Roman"/>
          <w:b/>
          <w:bCs/>
          <w:color w:val="000000"/>
          <w:sz w:val="24"/>
          <w:szCs w:val="24"/>
          <w:lang w:eastAsia="ru-RU"/>
        </w:rPr>
        <w:t xml:space="preserve"> </w:t>
      </w:r>
      <w:r w:rsidRPr="00DF460C">
        <w:rPr>
          <w:rFonts w:ascii="Times New Roman" w:hAnsi="Times New Roman"/>
          <w:color w:val="000000"/>
          <w:sz w:val="24"/>
          <w:szCs w:val="24"/>
          <w:lang w:eastAsia="ru-RU"/>
        </w:rPr>
        <w:t xml:space="preserve">Обеспечение условий для включения учащихся в духовную, интеллектуальную и общественную жизнь города и страны, формирование активной гражданской позиции. </w:t>
      </w:r>
    </w:p>
    <w:p w:rsidR="004F21F1" w:rsidRPr="00DF460C" w:rsidRDefault="004F21F1" w:rsidP="00DF460C">
      <w:pPr>
        <w:tabs>
          <w:tab w:val="num" w:pos="1571"/>
        </w:tabs>
        <w:spacing w:after="0" w:line="240" w:lineRule="auto"/>
        <w:ind w:firstLine="567"/>
        <w:jc w:val="both"/>
        <w:rPr>
          <w:rFonts w:ascii="Times New Roman" w:hAnsi="Times New Roman"/>
          <w:sz w:val="24"/>
          <w:szCs w:val="24"/>
          <w:lang w:eastAsia="ru-RU"/>
        </w:rPr>
      </w:pPr>
      <w:r w:rsidRPr="00DF460C">
        <w:rPr>
          <w:rFonts w:ascii="Times New Roman" w:hAnsi="Times New Roman"/>
          <w:sz w:val="24"/>
          <w:szCs w:val="24"/>
          <w:lang w:eastAsia="ru-RU"/>
        </w:rPr>
        <w:lastRenderedPageBreak/>
        <w:t xml:space="preserve">Диагностика развития индивидуально-личностных особенностей и </w:t>
      </w:r>
      <w:r w:rsidR="00BA6354" w:rsidRPr="00DF460C">
        <w:rPr>
          <w:rFonts w:ascii="Times New Roman" w:hAnsi="Times New Roman"/>
          <w:sz w:val="24"/>
          <w:szCs w:val="24"/>
          <w:lang w:eastAsia="ru-RU"/>
        </w:rPr>
        <w:t>до профессиональная</w:t>
      </w:r>
      <w:r w:rsidRPr="00DF460C">
        <w:rPr>
          <w:rFonts w:ascii="Times New Roman" w:hAnsi="Times New Roman"/>
          <w:sz w:val="24"/>
          <w:szCs w:val="24"/>
          <w:lang w:eastAsia="ru-RU"/>
        </w:rPr>
        <w:t xml:space="preserve"> диагностика с целью выбора дальнейшего жизненного пути.</w:t>
      </w:r>
    </w:p>
    <w:p w:rsidR="004F21F1" w:rsidRPr="00DF460C" w:rsidRDefault="004F21F1" w:rsidP="00DF460C">
      <w:pPr>
        <w:autoSpaceDE w:val="0"/>
        <w:autoSpaceDN w:val="0"/>
        <w:adjustRightInd w:val="0"/>
        <w:spacing w:after="0" w:line="240" w:lineRule="auto"/>
        <w:ind w:firstLine="567"/>
        <w:jc w:val="both"/>
        <w:rPr>
          <w:rFonts w:ascii="Times New Roman" w:hAnsi="Times New Roman"/>
          <w:color w:val="000000"/>
          <w:sz w:val="24"/>
          <w:szCs w:val="24"/>
          <w:lang w:eastAsia="ru-RU"/>
        </w:rPr>
      </w:pPr>
    </w:p>
    <w:p w:rsidR="004F21F1" w:rsidRPr="00DF460C" w:rsidRDefault="004F21F1" w:rsidP="00DF460C">
      <w:pPr>
        <w:spacing w:after="0" w:line="240" w:lineRule="auto"/>
        <w:ind w:left="567"/>
        <w:jc w:val="both"/>
        <w:rPr>
          <w:rFonts w:ascii="Times New Roman" w:hAnsi="Times New Roman"/>
          <w:b/>
          <w:sz w:val="24"/>
          <w:szCs w:val="24"/>
          <w:lang w:eastAsia="ru-RU"/>
        </w:rPr>
      </w:pPr>
      <w:r w:rsidRPr="00DF460C">
        <w:rPr>
          <w:rFonts w:ascii="Times New Roman" w:hAnsi="Times New Roman"/>
          <w:b/>
          <w:sz w:val="24"/>
          <w:szCs w:val="24"/>
          <w:lang w:eastAsia="ru-RU"/>
        </w:rPr>
        <w:t>Характеристика учащихся, которым адресована программа.</w:t>
      </w:r>
    </w:p>
    <w:p w:rsidR="004F21F1" w:rsidRPr="00DF460C" w:rsidRDefault="004F21F1" w:rsidP="00DF460C">
      <w:pPr>
        <w:spacing w:after="0" w:line="240" w:lineRule="auto"/>
        <w:ind w:firstLine="567"/>
        <w:jc w:val="both"/>
        <w:rPr>
          <w:rFonts w:ascii="Times New Roman" w:hAnsi="Times New Roman"/>
          <w:sz w:val="24"/>
          <w:szCs w:val="24"/>
          <w:lang w:eastAsia="ru-RU"/>
        </w:rPr>
      </w:pPr>
      <w:r w:rsidRPr="00DF460C">
        <w:rPr>
          <w:rFonts w:ascii="Times New Roman" w:hAnsi="Times New Roman"/>
          <w:b/>
          <w:sz w:val="24"/>
          <w:szCs w:val="24"/>
          <w:lang w:eastAsia="ru-RU"/>
        </w:rPr>
        <w:t xml:space="preserve">Возраст: </w:t>
      </w:r>
      <w:r w:rsidRPr="00DF460C">
        <w:rPr>
          <w:rFonts w:ascii="Times New Roman" w:hAnsi="Times New Roman"/>
          <w:sz w:val="24"/>
          <w:szCs w:val="24"/>
          <w:lang w:eastAsia="ru-RU"/>
        </w:rPr>
        <w:t>16-18 лет.</w:t>
      </w:r>
    </w:p>
    <w:p w:rsidR="004F21F1" w:rsidRPr="00DF460C" w:rsidRDefault="004F21F1" w:rsidP="00DF460C">
      <w:pPr>
        <w:spacing w:after="0" w:line="240" w:lineRule="auto"/>
        <w:ind w:firstLine="567"/>
        <w:jc w:val="both"/>
        <w:rPr>
          <w:rFonts w:ascii="Times New Roman" w:hAnsi="Times New Roman"/>
          <w:b/>
          <w:sz w:val="24"/>
          <w:szCs w:val="24"/>
          <w:lang w:eastAsia="ru-RU"/>
        </w:rPr>
      </w:pPr>
      <w:r w:rsidRPr="00DF460C">
        <w:rPr>
          <w:rFonts w:ascii="Times New Roman" w:hAnsi="Times New Roman"/>
          <w:b/>
          <w:sz w:val="24"/>
          <w:szCs w:val="24"/>
          <w:lang w:eastAsia="ru-RU"/>
        </w:rPr>
        <w:t xml:space="preserve">Уровень готовности к освоению программы: </w:t>
      </w:r>
    </w:p>
    <w:p w:rsidR="004F21F1" w:rsidRPr="00DF460C" w:rsidRDefault="004F21F1" w:rsidP="00DF460C">
      <w:pPr>
        <w:spacing w:after="0" w:line="240" w:lineRule="auto"/>
        <w:ind w:left="927"/>
        <w:jc w:val="both"/>
        <w:rPr>
          <w:rFonts w:ascii="Times New Roman" w:hAnsi="Times New Roman"/>
          <w:sz w:val="24"/>
          <w:szCs w:val="24"/>
          <w:lang w:eastAsia="ru-RU"/>
        </w:rPr>
      </w:pPr>
      <w:r w:rsidRPr="00DF460C">
        <w:rPr>
          <w:rFonts w:ascii="Times New Roman" w:hAnsi="Times New Roman"/>
          <w:sz w:val="24"/>
          <w:szCs w:val="24"/>
          <w:lang w:eastAsia="ru-RU"/>
        </w:rPr>
        <w:t>-успешное освоение образовательной программы основного общего образования, обеспечивающей дополнительную (углубленную) подготовку учащихся физико-математи</w:t>
      </w:r>
      <w:r w:rsidR="00277387">
        <w:rPr>
          <w:rFonts w:ascii="Times New Roman" w:hAnsi="Times New Roman"/>
          <w:sz w:val="24"/>
          <w:szCs w:val="24"/>
          <w:lang w:eastAsia="ru-RU"/>
        </w:rPr>
        <w:t xml:space="preserve">ческого профиля </w:t>
      </w:r>
    </w:p>
    <w:p w:rsidR="004F21F1" w:rsidRPr="00DF460C" w:rsidRDefault="004F21F1" w:rsidP="00DF460C">
      <w:pPr>
        <w:spacing w:after="0" w:line="240" w:lineRule="auto"/>
        <w:ind w:left="927"/>
        <w:jc w:val="both"/>
        <w:rPr>
          <w:rFonts w:ascii="Times New Roman" w:hAnsi="Times New Roman"/>
          <w:sz w:val="24"/>
          <w:szCs w:val="24"/>
          <w:lang w:eastAsia="ru-RU"/>
        </w:rPr>
      </w:pPr>
      <w:r w:rsidRPr="00DF460C">
        <w:rPr>
          <w:rFonts w:ascii="Times New Roman" w:hAnsi="Times New Roman"/>
          <w:sz w:val="24"/>
          <w:szCs w:val="24"/>
          <w:lang w:eastAsia="ru-RU"/>
        </w:rPr>
        <w:t xml:space="preserve">-успешное проведение вступительных испытаний (по физике, математике) для учащихся </w:t>
      </w:r>
      <w:r w:rsidR="00277387">
        <w:rPr>
          <w:rFonts w:ascii="Times New Roman" w:hAnsi="Times New Roman"/>
          <w:sz w:val="24"/>
          <w:szCs w:val="24"/>
          <w:lang w:eastAsia="ru-RU"/>
        </w:rPr>
        <w:t xml:space="preserve">других школ, осваивавших </w:t>
      </w:r>
      <w:r w:rsidRPr="00DF460C">
        <w:rPr>
          <w:rFonts w:ascii="Times New Roman" w:hAnsi="Times New Roman"/>
          <w:sz w:val="24"/>
          <w:szCs w:val="24"/>
          <w:lang w:eastAsia="ru-RU"/>
        </w:rPr>
        <w:t xml:space="preserve"> общеобразовательную программу основного общего образования.</w:t>
      </w:r>
    </w:p>
    <w:p w:rsidR="004F21F1" w:rsidRPr="00DF460C" w:rsidRDefault="004F21F1" w:rsidP="00DF460C">
      <w:pPr>
        <w:spacing w:after="0" w:line="240" w:lineRule="auto"/>
        <w:ind w:firstLine="567"/>
        <w:jc w:val="both"/>
        <w:rPr>
          <w:rFonts w:ascii="Times New Roman" w:hAnsi="Times New Roman"/>
          <w:b/>
          <w:sz w:val="24"/>
          <w:szCs w:val="24"/>
          <w:lang w:eastAsia="ru-RU"/>
        </w:rPr>
      </w:pPr>
    </w:p>
    <w:p w:rsidR="00E71915" w:rsidRDefault="004F21F1" w:rsidP="00DF460C">
      <w:pPr>
        <w:spacing w:after="0" w:line="240" w:lineRule="auto"/>
        <w:ind w:firstLine="567"/>
        <w:jc w:val="both"/>
        <w:rPr>
          <w:rFonts w:ascii="Times New Roman" w:hAnsi="Times New Roman"/>
          <w:b/>
          <w:sz w:val="24"/>
          <w:szCs w:val="24"/>
          <w:lang w:eastAsia="ru-RU"/>
        </w:rPr>
      </w:pPr>
      <w:r w:rsidRPr="00DF460C">
        <w:rPr>
          <w:rFonts w:ascii="Times New Roman" w:hAnsi="Times New Roman"/>
          <w:b/>
          <w:sz w:val="24"/>
          <w:szCs w:val="24"/>
          <w:lang w:eastAsia="ru-RU"/>
        </w:rPr>
        <w:t>Те</w:t>
      </w:r>
      <w:r w:rsidR="00E71915">
        <w:rPr>
          <w:rFonts w:ascii="Times New Roman" w:hAnsi="Times New Roman"/>
          <w:b/>
          <w:sz w:val="24"/>
          <w:szCs w:val="24"/>
          <w:lang w:eastAsia="ru-RU"/>
        </w:rPr>
        <w:t xml:space="preserve">хнология комплектования 10 – 11 </w:t>
      </w:r>
      <w:r w:rsidRPr="00DF460C">
        <w:rPr>
          <w:rFonts w:ascii="Times New Roman" w:hAnsi="Times New Roman"/>
          <w:b/>
          <w:sz w:val="24"/>
          <w:szCs w:val="24"/>
          <w:lang w:eastAsia="ru-RU"/>
        </w:rPr>
        <w:t xml:space="preserve">классов: </w:t>
      </w:r>
    </w:p>
    <w:p w:rsidR="004F21F1" w:rsidRPr="00DF460C" w:rsidRDefault="004F21F1" w:rsidP="00DF460C">
      <w:pPr>
        <w:spacing w:after="0" w:line="240" w:lineRule="auto"/>
        <w:ind w:firstLine="567"/>
        <w:jc w:val="both"/>
        <w:rPr>
          <w:rFonts w:ascii="Times New Roman" w:hAnsi="Times New Roman"/>
          <w:sz w:val="24"/>
          <w:szCs w:val="24"/>
          <w:lang w:eastAsia="ru-RU"/>
        </w:rPr>
      </w:pPr>
      <w:bookmarkStart w:id="0" w:name="_GoBack"/>
      <w:bookmarkEnd w:id="0"/>
      <w:r w:rsidRPr="00DF460C">
        <w:rPr>
          <w:rFonts w:ascii="Times New Roman" w:hAnsi="Times New Roman"/>
          <w:b/>
          <w:sz w:val="24"/>
          <w:szCs w:val="24"/>
          <w:lang w:eastAsia="ru-RU"/>
        </w:rPr>
        <w:br/>
      </w:r>
    </w:p>
    <w:tbl>
      <w:tblPr>
        <w:tblW w:w="1060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5248"/>
        <w:gridCol w:w="4080"/>
      </w:tblGrid>
      <w:tr w:rsidR="004F21F1" w:rsidRPr="0089777A" w:rsidTr="00DA6263">
        <w:tc>
          <w:tcPr>
            <w:tcW w:w="1276" w:type="dxa"/>
          </w:tcPr>
          <w:p w:rsidR="004F21F1" w:rsidRPr="00DF460C" w:rsidRDefault="004F21F1" w:rsidP="00DF460C">
            <w:pPr>
              <w:spacing w:after="0" w:line="240" w:lineRule="auto"/>
              <w:jc w:val="both"/>
              <w:rPr>
                <w:rFonts w:ascii="Times New Roman" w:hAnsi="Times New Roman"/>
                <w:b/>
                <w:sz w:val="24"/>
                <w:szCs w:val="24"/>
                <w:lang w:eastAsia="ru-RU"/>
              </w:rPr>
            </w:pPr>
            <w:r w:rsidRPr="00DF460C">
              <w:rPr>
                <w:rFonts w:ascii="Times New Roman" w:hAnsi="Times New Roman"/>
                <w:b/>
                <w:sz w:val="24"/>
                <w:szCs w:val="24"/>
                <w:lang w:eastAsia="ru-RU"/>
              </w:rPr>
              <w:t>Месяц</w:t>
            </w:r>
          </w:p>
        </w:tc>
        <w:tc>
          <w:tcPr>
            <w:tcW w:w="5245" w:type="dxa"/>
          </w:tcPr>
          <w:p w:rsidR="004F21F1" w:rsidRPr="00DF460C" w:rsidRDefault="004F21F1" w:rsidP="00DF460C">
            <w:pPr>
              <w:keepNext/>
              <w:spacing w:after="0" w:line="240" w:lineRule="auto"/>
              <w:jc w:val="both"/>
              <w:outlineLvl w:val="6"/>
              <w:rPr>
                <w:rFonts w:ascii="Times New Roman" w:hAnsi="Times New Roman"/>
                <w:b/>
                <w:sz w:val="24"/>
                <w:szCs w:val="24"/>
                <w:lang w:eastAsia="ru-RU"/>
              </w:rPr>
            </w:pPr>
            <w:r w:rsidRPr="00DF460C">
              <w:rPr>
                <w:rFonts w:ascii="Times New Roman" w:hAnsi="Times New Roman"/>
                <w:b/>
                <w:sz w:val="24"/>
                <w:szCs w:val="24"/>
                <w:lang w:eastAsia="ru-RU"/>
              </w:rPr>
              <w:t>Этапы работы</w:t>
            </w:r>
          </w:p>
        </w:tc>
        <w:tc>
          <w:tcPr>
            <w:tcW w:w="4077" w:type="dxa"/>
          </w:tcPr>
          <w:p w:rsidR="004F21F1" w:rsidRPr="00DF460C" w:rsidRDefault="004F21F1" w:rsidP="00DF460C">
            <w:pPr>
              <w:keepNext/>
              <w:spacing w:after="0" w:line="240" w:lineRule="auto"/>
              <w:jc w:val="both"/>
              <w:outlineLvl w:val="6"/>
              <w:rPr>
                <w:rFonts w:ascii="Times New Roman" w:hAnsi="Times New Roman"/>
                <w:b/>
                <w:sz w:val="24"/>
                <w:szCs w:val="24"/>
                <w:lang w:eastAsia="ru-RU"/>
              </w:rPr>
            </w:pPr>
            <w:r w:rsidRPr="00DF460C">
              <w:rPr>
                <w:rFonts w:ascii="Times New Roman" w:hAnsi="Times New Roman"/>
                <w:b/>
                <w:sz w:val="24"/>
                <w:szCs w:val="24"/>
                <w:lang w:eastAsia="ru-RU"/>
              </w:rPr>
              <w:t>Участники</w:t>
            </w:r>
          </w:p>
        </w:tc>
      </w:tr>
      <w:tr w:rsidR="004F21F1" w:rsidRPr="0089777A" w:rsidTr="00DA6263">
        <w:tc>
          <w:tcPr>
            <w:tcW w:w="1276" w:type="dxa"/>
          </w:tcPr>
          <w:p w:rsidR="004F21F1" w:rsidRPr="00DF460C" w:rsidRDefault="004F21F1" w:rsidP="00DF460C">
            <w:pPr>
              <w:keepNext/>
              <w:spacing w:after="0" w:line="240" w:lineRule="auto"/>
              <w:jc w:val="both"/>
              <w:outlineLvl w:val="3"/>
              <w:rPr>
                <w:rFonts w:ascii="Times New Roman" w:hAnsi="Times New Roman"/>
                <w:sz w:val="24"/>
                <w:szCs w:val="24"/>
                <w:lang w:eastAsia="ru-RU"/>
              </w:rPr>
            </w:pPr>
            <w:r w:rsidRPr="00DF460C">
              <w:rPr>
                <w:rFonts w:ascii="Times New Roman" w:hAnsi="Times New Roman"/>
                <w:sz w:val="24"/>
                <w:szCs w:val="24"/>
                <w:lang w:eastAsia="ru-RU"/>
              </w:rPr>
              <w:t>Ноябрь</w:t>
            </w:r>
          </w:p>
        </w:tc>
        <w:tc>
          <w:tcPr>
            <w:tcW w:w="5245" w:type="dxa"/>
          </w:tcPr>
          <w:p w:rsidR="004F21F1" w:rsidRPr="00DF460C" w:rsidRDefault="004F21F1" w:rsidP="00DF460C">
            <w:pPr>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Родительская конференция «О наборе в 10 лицейский класс физико-математического профиля. О преимуществах обучения в этом классе» .</w:t>
            </w:r>
          </w:p>
        </w:tc>
        <w:tc>
          <w:tcPr>
            <w:tcW w:w="4077" w:type="dxa"/>
          </w:tcPr>
          <w:p w:rsidR="004F21F1" w:rsidRPr="00DF460C" w:rsidRDefault="004F21F1" w:rsidP="00DF460C">
            <w:pPr>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 xml:space="preserve">Зам. директора по УВР, классные руководители 9-х классов. </w:t>
            </w:r>
          </w:p>
        </w:tc>
      </w:tr>
      <w:tr w:rsidR="004F21F1" w:rsidRPr="0089777A" w:rsidTr="00DA6263">
        <w:tc>
          <w:tcPr>
            <w:tcW w:w="1276" w:type="dxa"/>
          </w:tcPr>
          <w:p w:rsidR="004F21F1" w:rsidRPr="00DF460C" w:rsidRDefault="004F21F1" w:rsidP="00DF460C">
            <w:pPr>
              <w:spacing w:after="0" w:line="240" w:lineRule="auto"/>
              <w:jc w:val="both"/>
              <w:rPr>
                <w:rFonts w:ascii="Times New Roman" w:hAnsi="Times New Roman"/>
                <w:sz w:val="24"/>
                <w:szCs w:val="24"/>
                <w:lang w:eastAsia="ru-RU"/>
              </w:rPr>
            </w:pPr>
          </w:p>
        </w:tc>
        <w:tc>
          <w:tcPr>
            <w:tcW w:w="5245" w:type="dxa"/>
          </w:tcPr>
          <w:p w:rsidR="004F21F1" w:rsidRPr="00DF460C" w:rsidRDefault="004F21F1" w:rsidP="00DF460C">
            <w:pPr>
              <w:spacing w:after="0" w:line="240" w:lineRule="auto"/>
              <w:jc w:val="both"/>
              <w:rPr>
                <w:rFonts w:ascii="Times New Roman" w:hAnsi="Times New Roman"/>
                <w:sz w:val="24"/>
                <w:szCs w:val="24"/>
                <w:lang w:eastAsia="ru-RU"/>
              </w:rPr>
            </w:pPr>
          </w:p>
        </w:tc>
        <w:tc>
          <w:tcPr>
            <w:tcW w:w="4077" w:type="dxa"/>
          </w:tcPr>
          <w:p w:rsidR="004F21F1" w:rsidRPr="00DF460C" w:rsidRDefault="004F21F1" w:rsidP="00DF460C">
            <w:pPr>
              <w:spacing w:after="0" w:line="240" w:lineRule="auto"/>
              <w:jc w:val="both"/>
              <w:rPr>
                <w:rFonts w:ascii="Times New Roman" w:hAnsi="Times New Roman"/>
                <w:sz w:val="24"/>
                <w:szCs w:val="24"/>
                <w:lang w:eastAsia="ru-RU"/>
              </w:rPr>
            </w:pPr>
          </w:p>
        </w:tc>
      </w:tr>
      <w:tr w:rsidR="004F21F1" w:rsidRPr="0089777A" w:rsidTr="00DA6263">
        <w:tc>
          <w:tcPr>
            <w:tcW w:w="1276" w:type="dxa"/>
          </w:tcPr>
          <w:p w:rsidR="004F21F1" w:rsidRPr="00DF460C" w:rsidRDefault="004F21F1" w:rsidP="00DF460C">
            <w:pPr>
              <w:keepNext/>
              <w:spacing w:after="0" w:line="240" w:lineRule="auto"/>
              <w:jc w:val="both"/>
              <w:outlineLvl w:val="5"/>
              <w:rPr>
                <w:rFonts w:ascii="Times New Roman" w:hAnsi="Times New Roman"/>
                <w:sz w:val="24"/>
                <w:szCs w:val="24"/>
                <w:lang w:eastAsia="ru-RU"/>
              </w:rPr>
            </w:pPr>
            <w:r w:rsidRPr="00DF460C">
              <w:rPr>
                <w:rFonts w:ascii="Times New Roman" w:hAnsi="Times New Roman"/>
                <w:sz w:val="24"/>
                <w:szCs w:val="24"/>
                <w:lang w:eastAsia="ru-RU"/>
              </w:rPr>
              <w:t>Январь</w:t>
            </w:r>
          </w:p>
          <w:p w:rsidR="004F21F1" w:rsidRPr="00DF460C" w:rsidRDefault="004F21F1" w:rsidP="00DF460C">
            <w:pPr>
              <w:spacing w:after="0" w:line="240" w:lineRule="auto"/>
              <w:jc w:val="both"/>
              <w:rPr>
                <w:rFonts w:ascii="Times New Roman" w:hAnsi="Times New Roman"/>
                <w:sz w:val="24"/>
                <w:szCs w:val="24"/>
                <w:lang w:eastAsia="ru-RU"/>
              </w:rPr>
            </w:pPr>
          </w:p>
        </w:tc>
        <w:tc>
          <w:tcPr>
            <w:tcW w:w="5245" w:type="dxa"/>
          </w:tcPr>
          <w:p w:rsidR="004F21F1" w:rsidRPr="00DF460C" w:rsidRDefault="004F21F1" w:rsidP="00DF460C">
            <w:pPr>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Изучение профессиональных интересов учащихся 9-х классов.</w:t>
            </w:r>
          </w:p>
        </w:tc>
        <w:tc>
          <w:tcPr>
            <w:tcW w:w="4077" w:type="dxa"/>
          </w:tcPr>
          <w:p w:rsidR="004F21F1" w:rsidRPr="00DF460C" w:rsidRDefault="004F21F1" w:rsidP="00DF460C">
            <w:pPr>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Психолог школы, классные руководители 9-х классов, зам. директора по ВР.</w:t>
            </w:r>
          </w:p>
        </w:tc>
      </w:tr>
      <w:tr w:rsidR="004F21F1" w:rsidRPr="0089777A" w:rsidTr="00DA6263">
        <w:tc>
          <w:tcPr>
            <w:tcW w:w="1276" w:type="dxa"/>
          </w:tcPr>
          <w:p w:rsidR="004F21F1" w:rsidRPr="00DF460C" w:rsidRDefault="004F21F1" w:rsidP="00DF460C">
            <w:pPr>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Февраль</w:t>
            </w:r>
          </w:p>
        </w:tc>
        <w:tc>
          <w:tcPr>
            <w:tcW w:w="5245" w:type="dxa"/>
          </w:tcPr>
          <w:p w:rsidR="004F21F1" w:rsidRPr="00DF460C" w:rsidRDefault="00BA79E8" w:rsidP="00DF460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Успеваемость по точным наукам</w:t>
            </w:r>
          </w:p>
        </w:tc>
        <w:tc>
          <w:tcPr>
            <w:tcW w:w="4077" w:type="dxa"/>
          </w:tcPr>
          <w:p w:rsidR="004F21F1" w:rsidRPr="00DF460C" w:rsidRDefault="004F21F1" w:rsidP="00DF460C">
            <w:pPr>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 xml:space="preserve"> классные руководители 9-х классов, зам. директора по ВР.</w:t>
            </w:r>
          </w:p>
        </w:tc>
      </w:tr>
      <w:tr w:rsidR="004F21F1" w:rsidRPr="0089777A" w:rsidTr="00DA6263">
        <w:tc>
          <w:tcPr>
            <w:tcW w:w="1276" w:type="dxa"/>
          </w:tcPr>
          <w:p w:rsidR="004F21F1" w:rsidRPr="00DF460C" w:rsidRDefault="004F21F1" w:rsidP="00DF460C">
            <w:pPr>
              <w:keepNext/>
              <w:spacing w:after="0" w:line="240" w:lineRule="auto"/>
              <w:jc w:val="both"/>
              <w:outlineLvl w:val="5"/>
              <w:rPr>
                <w:rFonts w:ascii="Times New Roman" w:hAnsi="Times New Roman"/>
                <w:sz w:val="24"/>
                <w:szCs w:val="24"/>
                <w:lang w:eastAsia="ru-RU"/>
              </w:rPr>
            </w:pPr>
            <w:r w:rsidRPr="00DF460C">
              <w:rPr>
                <w:rFonts w:ascii="Times New Roman" w:hAnsi="Times New Roman"/>
                <w:sz w:val="24"/>
                <w:szCs w:val="24"/>
                <w:lang w:eastAsia="ru-RU"/>
              </w:rPr>
              <w:t>Март</w:t>
            </w:r>
          </w:p>
        </w:tc>
        <w:tc>
          <w:tcPr>
            <w:tcW w:w="5245" w:type="dxa"/>
          </w:tcPr>
          <w:p w:rsidR="004F21F1" w:rsidRPr="00DF460C" w:rsidRDefault="004F21F1" w:rsidP="00BA79E8">
            <w:pPr>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 xml:space="preserve">Совещание при директоре: </w:t>
            </w:r>
          </w:p>
        </w:tc>
        <w:tc>
          <w:tcPr>
            <w:tcW w:w="4077" w:type="dxa"/>
          </w:tcPr>
          <w:p w:rsidR="004F21F1" w:rsidRPr="00DF460C" w:rsidRDefault="00BA79E8" w:rsidP="00DF460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Предметники</w:t>
            </w:r>
            <w:r w:rsidRPr="00DF460C">
              <w:rPr>
                <w:rFonts w:ascii="Times New Roman" w:hAnsi="Times New Roman"/>
                <w:sz w:val="24"/>
                <w:szCs w:val="24"/>
                <w:lang w:eastAsia="ru-RU"/>
              </w:rPr>
              <w:t xml:space="preserve"> классные</w:t>
            </w:r>
            <w:r w:rsidR="004F21F1" w:rsidRPr="00DF460C">
              <w:rPr>
                <w:rFonts w:ascii="Times New Roman" w:hAnsi="Times New Roman"/>
                <w:sz w:val="24"/>
                <w:szCs w:val="24"/>
                <w:lang w:eastAsia="ru-RU"/>
              </w:rPr>
              <w:t xml:space="preserve"> руководители 9-х классов, зам. директора по УВР,  директор школы.</w:t>
            </w:r>
          </w:p>
        </w:tc>
      </w:tr>
      <w:tr w:rsidR="004F21F1" w:rsidRPr="0089777A" w:rsidTr="00DA6263">
        <w:tc>
          <w:tcPr>
            <w:tcW w:w="1276" w:type="dxa"/>
          </w:tcPr>
          <w:p w:rsidR="004F21F1" w:rsidRPr="00DF460C" w:rsidRDefault="004F21F1" w:rsidP="00DF460C">
            <w:pPr>
              <w:keepNext/>
              <w:spacing w:after="0" w:line="240" w:lineRule="auto"/>
              <w:jc w:val="both"/>
              <w:outlineLvl w:val="5"/>
              <w:rPr>
                <w:rFonts w:ascii="Times New Roman" w:hAnsi="Times New Roman"/>
                <w:sz w:val="24"/>
                <w:szCs w:val="24"/>
                <w:lang w:eastAsia="ru-RU"/>
              </w:rPr>
            </w:pPr>
            <w:r w:rsidRPr="00DF460C">
              <w:rPr>
                <w:rFonts w:ascii="Times New Roman" w:hAnsi="Times New Roman"/>
                <w:sz w:val="24"/>
                <w:szCs w:val="24"/>
                <w:lang w:eastAsia="ru-RU"/>
              </w:rPr>
              <w:t>Апрель</w:t>
            </w:r>
          </w:p>
        </w:tc>
        <w:tc>
          <w:tcPr>
            <w:tcW w:w="5245" w:type="dxa"/>
          </w:tcPr>
          <w:p w:rsidR="004F21F1" w:rsidRPr="00DF460C" w:rsidRDefault="004F21F1" w:rsidP="00DF460C">
            <w:pPr>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Собрание для учащихся и родителей по процедуре окончания учебного года и поступления в 10 класс.</w:t>
            </w:r>
          </w:p>
        </w:tc>
        <w:tc>
          <w:tcPr>
            <w:tcW w:w="4077" w:type="dxa"/>
          </w:tcPr>
          <w:p w:rsidR="004F21F1" w:rsidRPr="00DF460C" w:rsidRDefault="004F21F1" w:rsidP="00DF460C">
            <w:pPr>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Классные руководители 9-х классов, зам. директора по УВР.</w:t>
            </w:r>
          </w:p>
        </w:tc>
      </w:tr>
      <w:tr w:rsidR="004F21F1" w:rsidRPr="0089777A" w:rsidTr="00DA6263">
        <w:tc>
          <w:tcPr>
            <w:tcW w:w="1276" w:type="dxa"/>
          </w:tcPr>
          <w:p w:rsidR="004F21F1" w:rsidRPr="00DF460C" w:rsidRDefault="004F21F1" w:rsidP="00DF460C">
            <w:pPr>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Апрель</w:t>
            </w:r>
          </w:p>
        </w:tc>
        <w:tc>
          <w:tcPr>
            <w:tcW w:w="5245" w:type="dxa"/>
          </w:tcPr>
          <w:p w:rsidR="004F21F1" w:rsidRPr="00DF460C" w:rsidRDefault="004F21F1" w:rsidP="00DF460C">
            <w:pPr>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Собеседование с учащимися 9-х классов с целью анализа их жизненных планов.</w:t>
            </w:r>
          </w:p>
        </w:tc>
        <w:tc>
          <w:tcPr>
            <w:tcW w:w="4077" w:type="dxa"/>
          </w:tcPr>
          <w:p w:rsidR="004F21F1" w:rsidRPr="00DF460C" w:rsidRDefault="004F21F1" w:rsidP="00DF460C">
            <w:pPr>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Школьный психолог, классные руководители.</w:t>
            </w:r>
          </w:p>
        </w:tc>
      </w:tr>
      <w:tr w:rsidR="004F21F1" w:rsidRPr="0089777A" w:rsidTr="00DA6263">
        <w:tc>
          <w:tcPr>
            <w:tcW w:w="1276" w:type="dxa"/>
          </w:tcPr>
          <w:p w:rsidR="004F21F1" w:rsidRPr="00DF460C" w:rsidRDefault="004F21F1" w:rsidP="00DF460C">
            <w:pPr>
              <w:spacing w:after="0" w:line="240" w:lineRule="auto"/>
              <w:jc w:val="both"/>
              <w:rPr>
                <w:rFonts w:ascii="Times New Roman" w:hAnsi="Times New Roman"/>
                <w:sz w:val="24"/>
                <w:szCs w:val="24"/>
                <w:lang w:eastAsia="ru-RU"/>
              </w:rPr>
            </w:pPr>
          </w:p>
        </w:tc>
        <w:tc>
          <w:tcPr>
            <w:tcW w:w="5245" w:type="dxa"/>
          </w:tcPr>
          <w:p w:rsidR="004F21F1" w:rsidRPr="00DF460C" w:rsidRDefault="004F21F1" w:rsidP="00DF460C">
            <w:pPr>
              <w:spacing w:after="0" w:line="240" w:lineRule="auto"/>
              <w:jc w:val="both"/>
              <w:rPr>
                <w:rFonts w:ascii="Times New Roman" w:hAnsi="Times New Roman"/>
                <w:sz w:val="24"/>
                <w:szCs w:val="24"/>
                <w:lang w:eastAsia="ru-RU"/>
              </w:rPr>
            </w:pPr>
          </w:p>
        </w:tc>
        <w:tc>
          <w:tcPr>
            <w:tcW w:w="4077" w:type="dxa"/>
          </w:tcPr>
          <w:p w:rsidR="004F21F1" w:rsidRPr="00DF460C" w:rsidRDefault="004F21F1" w:rsidP="00DF460C">
            <w:pPr>
              <w:spacing w:after="0" w:line="240" w:lineRule="auto"/>
              <w:jc w:val="both"/>
              <w:rPr>
                <w:rFonts w:ascii="Times New Roman" w:hAnsi="Times New Roman"/>
                <w:sz w:val="24"/>
                <w:szCs w:val="24"/>
                <w:lang w:eastAsia="ru-RU"/>
              </w:rPr>
            </w:pPr>
          </w:p>
        </w:tc>
      </w:tr>
      <w:tr w:rsidR="004F21F1" w:rsidRPr="0089777A" w:rsidTr="00DA6263">
        <w:tc>
          <w:tcPr>
            <w:tcW w:w="1276" w:type="dxa"/>
          </w:tcPr>
          <w:p w:rsidR="004F21F1" w:rsidRPr="00DF460C" w:rsidRDefault="004F21F1" w:rsidP="00DF460C">
            <w:pPr>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Апрель</w:t>
            </w:r>
          </w:p>
        </w:tc>
        <w:tc>
          <w:tcPr>
            <w:tcW w:w="5245" w:type="dxa"/>
          </w:tcPr>
          <w:p w:rsidR="004F21F1" w:rsidRPr="00DF460C" w:rsidRDefault="004F21F1" w:rsidP="00DF460C">
            <w:pPr>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Профориентационная психологическая диагностика и консультирование учащихся 9-х классов.</w:t>
            </w:r>
          </w:p>
        </w:tc>
        <w:tc>
          <w:tcPr>
            <w:tcW w:w="4077" w:type="dxa"/>
          </w:tcPr>
          <w:p w:rsidR="004F21F1" w:rsidRPr="00DF460C" w:rsidRDefault="004F21F1" w:rsidP="00DF460C">
            <w:pPr>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Школьный психолог и социальный педагог.</w:t>
            </w:r>
          </w:p>
        </w:tc>
      </w:tr>
      <w:tr w:rsidR="004F21F1" w:rsidRPr="0089777A" w:rsidTr="00DA6263">
        <w:tc>
          <w:tcPr>
            <w:tcW w:w="1276" w:type="dxa"/>
          </w:tcPr>
          <w:p w:rsidR="004F21F1" w:rsidRPr="00DF460C" w:rsidRDefault="004F21F1" w:rsidP="00DF460C">
            <w:pPr>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Май</w:t>
            </w:r>
          </w:p>
        </w:tc>
        <w:tc>
          <w:tcPr>
            <w:tcW w:w="5245" w:type="dxa"/>
          </w:tcPr>
          <w:p w:rsidR="004F21F1" w:rsidRPr="00DF460C" w:rsidRDefault="004F21F1" w:rsidP="00DF460C">
            <w:pPr>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Анализ «Дневников достижений учащихся» 9-х классов.</w:t>
            </w:r>
          </w:p>
        </w:tc>
        <w:tc>
          <w:tcPr>
            <w:tcW w:w="4077" w:type="dxa"/>
          </w:tcPr>
          <w:p w:rsidR="004F21F1" w:rsidRPr="00DF460C" w:rsidRDefault="004F21F1" w:rsidP="00DF460C">
            <w:pPr>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Зам. директора по ВР, психолог, классные руководители.</w:t>
            </w:r>
          </w:p>
        </w:tc>
      </w:tr>
      <w:tr w:rsidR="004F21F1" w:rsidRPr="0089777A" w:rsidTr="00DA6263">
        <w:tc>
          <w:tcPr>
            <w:tcW w:w="1276" w:type="dxa"/>
          </w:tcPr>
          <w:p w:rsidR="004F21F1" w:rsidRPr="00DF460C" w:rsidRDefault="004F21F1" w:rsidP="00DF460C">
            <w:pPr>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 xml:space="preserve">Май </w:t>
            </w:r>
          </w:p>
        </w:tc>
        <w:tc>
          <w:tcPr>
            <w:tcW w:w="5245" w:type="dxa"/>
          </w:tcPr>
          <w:p w:rsidR="004F21F1" w:rsidRPr="00DF460C" w:rsidRDefault="004F21F1" w:rsidP="00DF460C">
            <w:pPr>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Индивидуальные педагогические консультации для</w:t>
            </w:r>
            <w:r w:rsidR="00BA79E8">
              <w:rPr>
                <w:rFonts w:ascii="Times New Roman" w:hAnsi="Times New Roman"/>
                <w:sz w:val="24"/>
                <w:szCs w:val="24"/>
                <w:lang w:eastAsia="ru-RU"/>
              </w:rPr>
              <w:t xml:space="preserve"> родителей учащихся </w:t>
            </w:r>
          </w:p>
        </w:tc>
        <w:tc>
          <w:tcPr>
            <w:tcW w:w="4077" w:type="dxa"/>
          </w:tcPr>
          <w:p w:rsidR="004F21F1" w:rsidRPr="00DF460C" w:rsidRDefault="004F21F1" w:rsidP="00DF460C">
            <w:pPr>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Директор школы, зам. директора по УВР.</w:t>
            </w:r>
          </w:p>
        </w:tc>
      </w:tr>
      <w:tr w:rsidR="004F21F1" w:rsidRPr="0089777A" w:rsidTr="00DA6263">
        <w:tc>
          <w:tcPr>
            <w:tcW w:w="1276" w:type="dxa"/>
          </w:tcPr>
          <w:p w:rsidR="004F21F1" w:rsidRPr="00DF460C" w:rsidRDefault="004F21F1" w:rsidP="00DF460C">
            <w:pPr>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Июнь</w:t>
            </w:r>
          </w:p>
        </w:tc>
        <w:tc>
          <w:tcPr>
            <w:tcW w:w="5245" w:type="dxa"/>
          </w:tcPr>
          <w:p w:rsidR="004F21F1" w:rsidRPr="00DF460C" w:rsidRDefault="004F21F1" w:rsidP="00DF460C">
            <w:pPr>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1)Педсовет «Анализ результатов итоговой аттестации учащихся 9-х классов».</w:t>
            </w:r>
          </w:p>
          <w:p w:rsidR="004F21F1" w:rsidRPr="00DF460C" w:rsidRDefault="004F21F1" w:rsidP="00DF460C">
            <w:pPr>
              <w:spacing w:after="0" w:line="240" w:lineRule="auto"/>
              <w:jc w:val="both"/>
              <w:rPr>
                <w:rFonts w:ascii="Times New Roman" w:hAnsi="Times New Roman"/>
                <w:sz w:val="24"/>
                <w:szCs w:val="24"/>
                <w:lang w:eastAsia="ru-RU"/>
              </w:rPr>
            </w:pPr>
          </w:p>
          <w:p w:rsidR="004F21F1" w:rsidRPr="00DF460C" w:rsidRDefault="004F21F1" w:rsidP="00DF460C">
            <w:pPr>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2)Вступительные испытания в 10 лицейский класс физико-математического профиля (тестирование по физике и математике).</w:t>
            </w:r>
          </w:p>
          <w:p w:rsidR="004F21F1" w:rsidRPr="00DF460C" w:rsidRDefault="004F21F1" w:rsidP="00DF460C">
            <w:pPr>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3)Малый педсовет «Комплектование 10 лицейского класса физико-математического профиля».</w:t>
            </w:r>
          </w:p>
        </w:tc>
        <w:tc>
          <w:tcPr>
            <w:tcW w:w="4077" w:type="dxa"/>
          </w:tcPr>
          <w:p w:rsidR="004F21F1" w:rsidRPr="00DF460C" w:rsidRDefault="004F21F1" w:rsidP="00DF460C">
            <w:pPr>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Директор школы, зам. директора по УВР, учителя-предметники, работающие в 9-х классах.</w:t>
            </w:r>
          </w:p>
          <w:p w:rsidR="004F21F1" w:rsidRPr="00DF460C" w:rsidRDefault="004F21F1" w:rsidP="00DF460C">
            <w:pPr>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Учителя физики, математики, зам. директора по УВР.</w:t>
            </w:r>
          </w:p>
          <w:p w:rsidR="004F21F1" w:rsidRPr="00DF460C" w:rsidRDefault="004F21F1" w:rsidP="00DF460C">
            <w:pPr>
              <w:spacing w:after="0" w:line="240" w:lineRule="auto"/>
              <w:jc w:val="both"/>
              <w:rPr>
                <w:rFonts w:ascii="Times New Roman" w:hAnsi="Times New Roman"/>
                <w:sz w:val="24"/>
                <w:szCs w:val="24"/>
                <w:lang w:eastAsia="ru-RU"/>
              </w:rPr>
            </w:pPr>
          </w:p>
          <w:p w:rsidR="004F21F1" w:rsidRPr="00DF460C" w:rsidRDefault="004F21F1" w:rsidP="00DF460C">
            <w:pPr>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 xml:space="preserve">Директор школы, зам. директора по УВР, учителя-предметники, классный руководитель будущего 10 </w:t>
            </w:r>
            <w:r w:rsidRPr="00DF460C">
              <w:rPr>
                <w:rFonts w:ascii="Times New Roman" w:hAnsi="Times New Roman"/>
                <w:sz w:val="24"/>
                <w:szCs w:val="24"/>
                <w:lang w:eastAsia="ru-RU"/>
              </w:rPr>
              <w:lastRenderedPageBreak/>
              <w:t>класса физико-математического профиля.</w:t>
            </w:r>
          </w:p>
        </w:tc>
      </w:tr>
      <w:tr w:rsidR="004F21F1" w:rsidRPr="0089777A" w:rsidTr="00DA6263">
        <w:tc>
          <w:tcPr>
            <w:tcW w:w="1276" w:type="dxa"/>
          </w:tcPr>
          <w:p w:rsidR="004F21F1" w:rsidRPr="00DF460C" w:rsidRDefault="004F21F1" w:rsidP="00DF460C">
            <w:pPr>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lastRenderedPageBreak/>
              <w:t>Август</w:t>
            </w:r>
          </w:p>
        </w:tc>
        <w:tc>
          <w:tcPr>
            <w:tcW w:w="5245" w:type="dxa"/>
          </w:tcPr>
          <w:p w:rsidR="004F21F1" w:rsidRPr="00DF460C" w:rsidRDefault="004F21F1" w:rsidP="00DF460C">
            <w:pPr>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Проведение родительского собрания (знакомство с целями и условиями обучения учащихся будущего 10-го лицейского класса физико-математического профиля).</w:t>
            </w:r>
          </w:p>
        </w:tc>
        <w:tc>
          <w:tcPr>
            <w:tcW w:w="4077" w:type="dxa"/>
          </w:tcPr>
          <w:p w:rsidR="004F21F1" w:rsidRPr="00DF460C" w:rsidRDefault="004F21F1" w:rsidP="00DF460C">
            <w:pPr>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Зам. директора по УВР, классный руководитель будущего10 лицейского класса.</w:t>
            </w:r>
          </w:p>
        </w:tc>
      </w:tr>
    </w:tbl>
    <w:p w:rsidR="004F21F1" w:rsidRPr="00DF460C" w:rsidRDefault="004F21F1" w:rsidP="00DF460C">
      <w:pPr>
        <w:spacing w:after="0" w:line="240" w:lineRule="auto"/>
        <w:ind w:firstLine="567"/>
        <w:jc w:val="both"/>
        <w:rPr>
          <w:rFonts w:ascii="Times New Roman" w:hAnsi="Times New Roman"/>
          <w:sz w:val="24"/>
          <w:szCs w:val="24"/>
          <w:lang w:eastAsia="ru-RU"/>
        </w:rPr>
      </w:pPr>
    </w:p>
    <w:p w:rsidR="004F21F1" w:rsidRPr="00DF460C" w:rsidRDefault="004F21F1" w:rsidP="00DF460C">
      <w:pPr>
        <w:spacing w:after="0" w:line="240" w:lineRule="auto"/>
        <w:ind w:left="1002"/>
        <w:jc w:val="both"/>
        <w:rPr>
          <w:rFonts w:ascii="Times New Roman" w:hAnsi="Times New Roman"/>
          <w:b/>
          <w:sz w:val="24"/>
          <w:szCs w:val="24"/>
          <w:lang w:eastAsia="ru-RU"/>
        </w:rPr>
      </w:pPr>
      <w:r w:rsidRPr="00DF460C">
        <w:rPr>
          <w:rFonts w:ascii="Times New Roman" w:hAnsi="Times New Roman"/>
          <w:b/>
          <w:sz w:val="24"/>
          <w:szCs w:val="24"/>
          <w:lang w:eastAsia="ru-RU"/>
        </w:rPr>
        <w:t>Продолжительность обучения 2 года.</w:t>
      </w:r>
    </w:p>
    <w:p w:rsidR="004F21F1" w:rsidRPr="00DF460C" w:rsidRDefault="004F21F1" w:rsidP="00DF460C">
      <w:pPr>
        <w:spacing w:after="0" w:line="240" w:lineRule="auto"/>
        <w:ind w:left="1002"/>
        <w:jc w:val="both"/>
        <w:rPr>
          <w:rFonts w:ascii="Times New Roman" w:hAnsi="Times New Roman"/>
          <w:b/>
          <w:sz w:val="24"/>
          <w:szCs w:val="24"/>
          <w:lang w:eastAsia="ru-RU"/>
        </w:rPr>
      </w:pPr>
    </w:p>
    <w:p w:rsidR="004F21F1" w:rsidRPr="00DF460C" w:rsidRDefault="004F21F1" w:rsidP="00DF460C">
      <w:pPr>
        <w:tabs>
          <w:tab w:val="center" w:pos="993"/>
        </w:tabs>
        <w:spacing w:after="0" w:line="240" w:lineRule="auto"/>
        <w:ind w:left="1002"/>
        <w:jc w:val="both"/>
        <w:rPr>
          <w:rFonts w:ascii="Times New Roman" w:hAnsi="Times New Roman"/>
          <w:b/>
          <w:sz w:val="24"/>
          <w:szCs w:val="24"/>
          <w:lang w:eastAsia="ru-RU"/>
        </w:rPr>
      </w:pPr>
      <w:r w:rsidRPr="00DF460C">
        <w:rPr>
          <w:rFonts w:ascii="Times New Roman" w:hAnsi="Times New Roman"/>
          <w:b/>
          <w:sz w:val="24"/>
          <w:szCs w:val="24"/>
          <w:lang w:eastAsia="ru-RU"/>
        </w:rPr>
        <w:t>Ожидаемый результат (модель выпускника 11 класса)</w:t>
      </w:r>
    </w:p>
    <w:p w:rsidR="004F21F1" w:rsidRPr="00DF460C" w:rsidRDefault="004F21F1" w:rsidP="00DF460C">
      <w:pPr>
        <w:tabs>
          <w:tab w:val="left" w:pos="1134"/>
        </w:tabs>
        <w:autoSpaceDE w:val="0"/>
        <w:autoSpaceDN w:val="0"/>
        <w:adjustRightInd w:val="0"/>
        <w:spacing w:after="0" w:line="240" w:lineRule="auto"/>
        <w:ind w:firstLine="567"/>
        <w:jc w:val="both"/>
        <w:rPr>
          <w:rFonts w:ascii="Times New Roman" w:hAnsi="Times New Roman"/>
          <w:sz w:val="24"/>
          <w:szCs w:val="24"/>
          <w:lang w:eastAsia="ru-RU"/>
        </w:rPr>
      </w:pPr>
      <w:r w:rsidRPr="00DF460C">
        <w:rPr>
          <w:rFonts w:ascii="Times New Roman" w:hAnsi="Times New Roman"/>
          <w:sz w:val="24"/>
          <w:szCs w:val="24"/>
          <w:lang w:eastAsia="ru-RU"/>
        </w:rPr>
        <w:t>Образовательные результаты освоения настоящей образовательной программы следующие:</w:t>
      </w:r>
    </w:p>
    <w:p w:rsidR="004F21F1" w:rsidRPr="00DF460C" w:rsidRDefault="004F21F1" w:rsidP="00DF460C">
      <w:pPr>
        <w:shd w:val="clear" w:color="auto" w:fill="FFFFFF"/>
        <w:tabs>
          <w:tab w:val="left" w:pos="1134"/>
        </w:tabs>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освоение образовательного стандарта, предусмотренного учебным планом, т.е. освоение обязательного минимума содержания учебных программ (прописанного в государственном образовательном стандарте) во всех образовательных областях, предусмотренных учебным планом, а также заложенных в них умений и навыков;</w:t>
      </w:r>
    </w:p>
    <w:p w:rsidR="004F21F1" w:rsidRPr="00DF460C" w:rsidRDefault="004F21F1" w:rsidP="00DF460C">
      <w:pPr>
        <w:shd w:val="clear" w:color="auto" w:fill="FFFFFF"/>
        <w:tabs>
          <w:tab w:val="left" w:pos="1134"/>
        </w:tabs>
        <w:spacing w:after="0" w:line="240" w:lineRule="auto"/>
        <w:jc w:val="both"/>
        <w:rPr>
          <w:rFonts w:ascii="Times New Roman" w:hAnsi="Times New Roman"/>
          <w:b/>
          <w:sz w:val="24"/>
          <w:szCs w:val="24"/>
          <w:lang w:eastAsia="ru-RU"/>
        </w:rPr>
      </w:pPr>
    </w:p>
    <w:p w:rsidR="004F21F1" w:rsidRPr="00DF460C" w:rsidRDefault="004F21F1" w:rsidP="00DF460C">
      <w:pPr>
        <w:shd w:val="clear" w:color="auto" w:fill="FFFFFF"/>
        <w:tabs>
          <w:tab w:val="left" w:pos="1134"/>
        </w:tabs>
        <w:spacing w:after="0" w:line="240" w:lineRule="auto"/>
        <w:jc w:val="both"/>
        <w:rPr>
          <w:rFonts w:ascii="Times New Roman" w:hAnsi="Times New Roman"/>
          <w:sz w:val="24"/>
          <w:szCs w:val="24"/>
          <w:lang w:eastAsia="ru-RU"/>
        </w:rPr>
      </w:pPr>
      <w:r w:rsidRPr="00DF460C">
        <w:rPr>
          <w:rFonts w:ascii="Times New Roman" w:hAnsi="Times New Roman"/>
          <w:b/>
          <w:sz w:val="24"/>
          <w:szCs w:val="24"/>
          <w:lang w:eastAsia="ru-RU"/>
        </w:rPr>
        <w:t>достижение</w:t>
      </w:r>
      <w:r w:rsidRPr="00DF460C">
        <w:rPr>
          <w:rFonts w:ascii="Times New Roman" w:hAnsi="Times New Roman"/>
          <w:sz w:val="24"/>
          <w:szCs w:val="24"/>
          <w:lang w:eastAsia="ru-RU"/>
        </w:rPr>
        <w:t xml:space="preserve"> уровня общекультурной компетентности, включающего:</w:t>
      </w:r>
    </w:p>
    <w:p w:rsidR="004F21F1" w:rsidRPr="00DF460C" w:rsidRDefault="004F21F1" w:rsidP="00DF460C">
      <w:pPr>
        <w:tabs>
          <w:tab w:val="num" w:pos="1276"/>
        </w:tabs>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 xml:space="preserve">  -системное осмысление проблем социальной деятельности в познавательной и практической сферах физико-математического профиля;</w:t>
      </w:r>
    </w:p>
    <w:p w:rsidR="004F21F1" w:rsidRPr="00DF460C" w:rsidRDefault="004F21F1" w:rsidP="00DF460C">
      <w:pPr>
        <w:tabs>
          <w:tab w:val="num" w:pos="1276"/>
        </w:tabs>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 xml:space="preserve">  -готовность к анализу проблем физико-математической направленности (научных, практических, социокультурных - проблем коммуникативных, ответственности в ситуациях выбора и определения трудности, социального взаимодействия и социальной адаптации, здорового образа жизни) на основе выбора адекватных их содержанию междисциплинарных методов;</w:t>
      </w:r>
    </w:p>
    <w:p w:rsidR="004F21F1" w:rsidRPr="00DF460C" w:rsidRDefault="004F21F1" w:rsidP="00DF460C">
      <w:pPr>
        <w:tabs>
          <w:tab w:val="num" w:pos="1276"/>
        </w:tabs>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 xml:space="preserve">  -опыт освоения источников создания, хранения, распространения культурных ценностей (широта образовательных интересов, наличие ценностных ориентиров в сфере научной и практической физико-математической деятельности);</w:t>
      </w:r>
    </w:p>
    <w:p w:rsidR="004F21F1" w:rsidRPr="00DF460C" w:rsidRDefault="004F21F1" w:rsidP="00DF460C">
      <w:pPr>
        <w:tabs>
          <w:tab w:val="num" w:pos="1276"/>
        </w:tabs>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 xml:space="preserve">  -осведомленность в теории, фактах, первоисточниках; умение ориентироваться и использовать информацию о различных областях человеческой культуры, в том числе, физико-математических знаний;</w:t>
      </w:r>
    </w:p>
    <w:p w:rsidR="004F21F1" w:rsidRPr="00DF460C" w:rsidRDefault="004F21F1" w:rsidP="00DF460C">
      <w:pPr>
        <w:spacing w:after="0" w:line="240" w:lineRule="auto"/>
        <w:jc w:val="both"/>
        <w:rPr>
          <w:rFonts w:ascii="Times New Roman" w:hAnsi="Times New Roman"/>
          <w:b/>
          <w:sz w:val="24"/>
          <w:szCs w:val="24"/>
          <w:lang w:eastAsia="ru-RU"/>
        </w:rPr>
      </w:pPr>
    </w:p>
    <w:p w:rsidR="004F21F1" w:rsidRPr="00DF460C" w:rsidRDefault="004F21F1" w:rsidP="00DF460C">
      <w:pPr>
        <w:spacing w:after="0" w:line="240" w:lineRule="auto"/>
        <w:jc w:val="both"/>
        <w:rPr>
          <w:rFonts w:ascii="Times New Roman" w:hAnsi="Times New Roman"/>
          <w:sz w:val="24"/>
          <w:szCs w:val="24"/>
          <w:lang w:eastAsia="ru-RU"/>
        </w:rPr>
      </w:pPr>
      <w:r w:rsidRPr="00DF460C">
        <w:rPr>
          <w:rFonts w:ascii="Times New Roman" w:hAnsi="Times New Roman"/>
          <w:b/>
          <w:sz w:val="24"/>
          <w:szCs w:val="24"/>
          <w:lang w:eastAsia="ru-RU"/>
        </w:rPr>
        <w:t>достижение</w:t>
      </w:r>
      <w:r w:rsidRPr="00DF460C">
        <w:rPr>
          <w:rFonts w:ascii="Times New Roman" w:hAnsi="Times New Roman"/>
          <w:sz w:val="24"/>
          <w:szCs w:val="24"/>
          <w:lang w:eastAsia="ru-RU"/>
        </w:rPr>
        <w:t xml:space="preserve"> уровня </w:t>
      </w:r>
      <w:r w:rsidR="00BA79E8" w:rsidRPr="00DF460C">
        <w:rPr>
          <w:rFonts w:ascii="Times New Roman" w:hAnsi="Times New Roman"/>
          <w:sz w:val="24"/>
          <w:szCs w:val="24"/>
          <w:lang w:eastAsia="ru-RU"/>
        </w:rPr>
        <w:t>до профессиональной</w:t>
      </w:r>
      <w:r w:rsidRPr="00DF460C">
        <w:rPr>
          <w:rFonts w:ascii="Times New Roman" w:hAnsi="Times New Roman"/>
          <w:sz w:val="24"/>
          <w:szCs w:val="24"/>
          <w:lang w:eastAsia="ru-RU"/>
        </w:rPr>
        <w:t xml:space="preserve"> компетентности, включающего:</w:t>
      </w:r>
    </w:p>
    <w:p w:rsidR="004F21F1" w:rsidRPr="00DF460C" w:rsidRDefault="004F21F1" w:rsidP="00DF460C">
      <w:pPr>
        <w:tabs>
          <w:tab w:val="num" w:pos="1276"/>
        </w:tabs>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 xml:space="preserve">    -</w:t>
      </w:r>
      <w:r w:rsidR="00BA79E8" w:rsidRPr="00DF460C">
        <w:rPr>
          <w:rFonts w:ascii="Times New Roman" w:hAnsi="Times New Roman"/>
          <w:sz w:val="24"/>
          <w:szCs w:val="24"/>
          <w:lang w:eastAsia="ru-RU"/>
        </w:rPr>
        <w:t>ориентационное</w:t>
      </w:r>
      <w:r w:rsidRPr="00DF460C">
        <w:rPr>
          <w:rFonts w:ascii="Times New Roman" w:hAnsi="Times New Roman"/>
          <w:sz w:val="24"/>
          <w:szCs w:val="24"/>
          <w:lang w:eastAsia="ru-RU"/>
        </w:rPr>
        <w:t>-мотивационные способности определять для себя возможные пути получения профессионального образования, оценивать свои возможности, ориентироваться в сущности профессии физико-математической направленности;</w:t>
      </w:r>
    </w:p>
    <w:p w:rsidR="004F21F1" w:rsidRPr="00DF460C" w:rsidRDefault="004F21F1" w:rsidP="00DF460C">
      <w:pPr>
        <w:tabs>
          <w:tab w:val="num" w:pos="1276"/>
        </w:tabs>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когнитивные способности определения способов получения информации физико-математического профиля;</w:t>
      </w:r>
    </w:p>
    <w:p w:rsidR="004F21F1" w:rsidRPr="00DF460C" w:rsidRDefault="004F21F1" w:rsidP="00DF460C">
      <w:pPr>
        <w:tabs>
          <w:tab w:val="num" w:pos="1276"/>
        </w:tabs>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 xml:space="preserve">    -оценку значения профессий физико-математической направленности в культуре человечества, в своей собственной жизни;</w:t>
      </w:r>
    </w:p>
    <w:p w:rsidR="004F21F1" w:rsidRPr="00DF460C" w:rsidRDefault="004F21F1" w:rsidP="00DF460C">
      <w:pPr>
        <w:tabs>
          <w:tab w:val="num" w:pos="1276"/>
        </w:tabs>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 xml:space="preserve">получение </w:t>
      </w:r>
      <w:r w:rsidR="00BA79E8" w:rsidRPr="00DF460C">
        <w:rPr>
          <w:rFonts w:ascii="Times New Roman" w:hAnsi="Times New Roman"/>
          <w:sz w:val="24"/>
          <w:szCs w:val="24"/>
          <w:lang w:eastAsia="ru-RU"/>
        </w:rPr>
        <w:t>до профессиональных</w:t>
      </w:r>
      <w:r w:rsidRPr="00DF460C">
        <w:rPr>
          <w:rFonts w:ascii="Times New Roman" w:hAnsi="Times New Roman"/>
          <w:sz w:val="24"/>
          <w:szCs w:val="24"/>
          <w:lang w:eastAsia="ru-RU"/>
        </w:rPr>
        <w:t xml:space="preserve"> умений выполнять практические и теоретические задания в условиях учебной деятельности;</w:t>
      </w:r>
    </w:p>
    <w:p w:rsidR="004F21F1" w:rsidRPr="00DF460C" w:rsidRDefault="004F21F1" w:rsidP="00DF460C">
      <w:pPr>
        <w:tabs>
          <w:tab w:val="num" w:pos="1276"/>
        </w:tabs>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 xml:space="preserve">    -представление и оценка результатов собственной прикладной и исследовательской работы (рефератов, исследовательских и проектных работ как индивидуального, так и группового характера рейтинговой аттестации;</w:t>
      </w:r>
    </w:p>
    <w:p w:rsidR="004F21F1" w:rsidRPr="00DF460C" w:rsidRDefault="004F21F1" w:rsidP="00DF460C">
      <w:pPr>
        <w:spacing w:after="0" w:line="240" w:lineRule="auto"/>
        <w:jc w:val="both"/>
        <w:rPr>
          <w:rFonts w:ascii="Times New Roman" w:hAnsi="Times New Roman"/>
          <w:b/>
          <w:sz w:val="24"/>
          <w:szCs w:val="24"/>
          <w:lang w:eastAsia="ru-RU"/>
        </w:rPr>
      </w:pPr>
    </w:p>
    <w:p w:rsidR="004F21F1" w:rsidRPr="00DF460C" w:rsidRDefault="004F21F1" w:rsidP="00DF460C">
      <w:pPr>
        <w:spacing w:after="0" w:line="240" w:lineRule="auto"/>
        <w:jc w:val="both"/>
        <w:rPr>
          <w:rFonts w:ascii="Times New Roman" w:hAnsi="Times New Roman"/>
          <w:sz w:val="24"/>
          <w:szCs w:val="24"/>
          <w:lang w:eastAsia="ru-RU"/>
        </w:rPr>
      </w:pPr>
      <w:r w:rsidRPr="00DF460C">
        <w:rPr>
          <w:rFonts w:ascii="Times New Roman" w:hAnsi="Times New Roman"/>
          <w:b/>
          <w:sz w:val="24"/>
          <w:szCs w:val="24"/>
          <w:lang w:eastAsia="ru-RU"/>
        </w:rPr>
        <w:t>достижение</w:t>
      </w:r>
      <w:r w:rsidRPr="00DF460C">
        <w:rPr>
          <w:rFonts w:ascii="Times New Roman" w:hAnsi="Times New Roman"/>
          <w:sz w:val="24"/>
          <w:szCs w:val="24"/>
          <w:lang w:eastAsia="ru-RU"/>
        </w:rPr>
        <w:t xml:space="preserve"> уровня методологической компетентности в профильных учебных предметах, включающего:</w:t>
      </w:r>
    </w:p>
    <w:p w:rsidR="004F21F1" w:rsidRPr="00DF460C" w:rsidRDefault="004F21F1" w:rsidP="00DF460C">
      <w:pPr>
        <w:tabs>
          <w:tab w:val="center" w:pos="1276"/>
        </w:tabs>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 xml:space="preserve">    -проявление способности к изучению и использованию творческой деятельности, научных концепций и первоисточников, их анализу; умение составления плана наблюдения, обобщения, выводов о проделанной работе;</w:t>
      </w:r>
    </w:p>
    <w:p w:rsidR="004F21F1" w:rsidRPr="00DF460C" w:rsidRDefault="004F21F1" w:rsidP="00DF460C">
      <w:pPr>
        <w:tabs>
          <w:tab w:val="center" w:pos="1276"/>
        </w:tabs>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lastRenderedPageBreak/>
        <w:t xml:space="preserve">    -ознакомление с методами творческой и исследовательской деятельности (моделированием, прогнозированием, системным анализом, проектированием), умение их применять в собственной деятельности;</w:t>
      </w:r>
    </w:p>
    <w:p w:rsidR="004F21F1" w:rsidRPr="00DF460C" w:rsidRDefault="004F21F1" w:rsidP="00DF460C">
      <w:pPr>
        <w:tabs>
          <w:tab w:val="center" w:pos="1276"/>
        </w:tabs>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 xml:space="preserve">    -умение организации учебного труда и овладение структурой учебной деятельности (постановкой задачи, планированием ее выполнения, решением и проверкой результатов), устного и письменного изложения мыслей, навыками эффективного обучения;</w:t>
      </w:r>
    </w:p>
    <w:p w:rsidR="004F21F1" w:rsidRPr="00DF460C" w:rsidRDefault="004F21F1" w:rsidP="00DF460C">
      <w:pPr>
        <w:tabs>
          <w:tab w:val="num" w:pos="1276"/>
        </w:tabs>
        <w:spacing w:after="0" w:line="240" w:lineRule="auto"/>
        <w:jc w:val="both"/>
        <w:rPr>
          <w:rFonts w:ascii="Times New Roman" w:hAnsi="Times New Roman"/>
          <w:sz w:val="24"/>
          <w:szCs w:val="24"/>
          <w:lang w:eastAsia="ru-RU"/>
        </w:rPr>
      </w:pPr>
      <w:r w:rsidRPr="00DF460C">
        <w:rPr>
          <w:rFonts w:ascii="Times New Roman" w:hAnsi="Times New Roman"/>
          <w:sz w:val="24"/>
          <w:szCs w:val="24"/>
          <w:lang w:eastAsia="ru-RU"/>
        </w:rPr>
        <w:t xml:space="preserve">   -выбор гуманистической мировоззренческой позиции и созидательных ценностных ориентаций, мотивация на непрерывной образование и личностные достижения, на активность в деятельности;</w:t>
      </w:r>
    </w:p>
    <w:p w:rsidR="004F21F1" w:rsidRPr="00DF460C" w:rsidRDefault="004F21F1" w:rsidP="00DF460C">
      <w:pPr>
        <w:autoSpaceDE w:val="0"/>
        <w:autoSpaceDN w:val="0"/>
        <w:adjustRightInd w:val="0"/>
        <w:spacing w:after="0" w:line="240" w:lineRule="auto"/>
        <w:jc w:val="both"/>
        <w:rPr>
          <w:rFonts w:ascii="Times New Roman" w:hAnsi="Times New Roman"/>
          <w:color w:val="000000"/>
          <w:sz w:val="24"/>
          <w:szCs w:val="24"/>
          <w:lang w:eastAsia="ru-RU"/>
        </w:rPr>
      </w:pPr>
    </w:p>
    <w:p w:rsidR="004F21F1" w:rsidRPr="00DF460C" w:rsidRDefault="004F21F1" w:rsidP="00DF460C">
      <w:pPr>
        <w:autoSpaceDE w:val="0"/>
        <w:autoSpaceDN w:val="0"/>
        <w:adjustRightInd w:val="0"/>
        <w:spacing w:after="0" w:line="240" w:lineRule="auto"/>
        <w:jc w:val="both"/>
        <w:rPr>
          <w:rFonts w:ascii="Times New Roman" w:hAnsi="Times New Roman"/>
          <w:color w:val="000000"/>
          <w:sz w:val="24"/>
          <w:szCs w:val="24"/>
          <w:lang w:eastAsia="ru-RU"/>
        </w:rPr>
      </w:pPr>
      <w:r w:rsidRPr="00DF460C">
        <w:rPr>
          <w:rFonts w:ascii="Times New Roman" w:hAnsi="Times New Roman"/>
          <w:color w:val="000000"/>
          <w:sz w:val="24"/>
          <w:szCs w:val="24"/>
          <w:lang w:eastAsia="ru-RU"/>
        </w:rPr>
        <w:t xml:space="preserve">осознание глубины полученного образования, его роли в формировании личности и расширении возможностей самоопределения личности; </w:t>
      </w:r>
    </w:p>
    <w:p w:rsidR="004F21F1" w:rsidRPr="00DF460C" w:rsidRDefault="004F21F1" w:rsidP="00DF460C">
      <w:pPr>
        <w:autoSpaceDE w:val="0"/>
        <w:autoSpaceDN w:val="0"/>
        <w:adjustRightInd w:val="0"/>
        <w:spacing w:after="0" w:line="240" w:lineRule="auto"/>
        <w:jc w:val="both"/>
        <w:rPr>
          <w:rFonts w:ascii="Times New Roman" w:hAnsi="Times New Roman"/>
          <w:color w:val="000000"/>
          <w:sz w:val="24"/>
          <w:szCs w:val="24"/>
          <w:lang w:eastAsia="ru-RU"/>
        </w:rPr>
      </w:pPr>
      <w:r w:rsidRPr="00DF460C">
        <w:rPr>
          <w:rFonts w:ascii="Times New Roman" w:hAnsi="Times New Roman"/>
          <w:color w:val="000000"/>
          <w:sz w:val="24"/>
          <w:szCs w:val="24"/>
          <w:lang w:eastAsia="ru-RU"/>
        </w:rPr>
        <w:t xml:space="preserve"> </w:t>
      </w:r>
    </w:p>
    <w:p w:rsidR="004F21F1" w:rsidRPr="00DF460C" w:rsidRDefault="004F21F1" w:rsidP="00DF460C">
      <w:pPr>
        <w:autoSpaceDE w:val="0"/>
        <w:autoSpaceDN w:val="0"/>
        <w:adjustRightInd w:val="0"/>
        <w:spacing w:after="0" w:line="240" w:lineRule="auto"/>
        <w:jc w:val="both"/>
        <w:rPr>
          <w:rFonts w:ascii="Times New Roman" w:hAnsi="Times New Roman"/>
          <w:color w:val="000000"/>
          <w:sz w:val="24"/>
          <w:szCs w:val="24"/>
          <w:lang w:eastAsia="ru-RU"/>
        </w:rPr>
      </w:pPr>
      <w:r w:rsidRPr="00DF460C">
        <w:rPr>
          <w:rFonts w:ascii="Times New Roman" w:hAnsi="Times New Roman"/>
          <w:color w:val="000000"/>
          <w:sz w:val="24"/>
          <w:szCs w:val="24"/>
          <w:lang w:eastAsia="ru-RU"/>
        </w:rPr>
        <w:t xml:space="preserve">определение области профессиональных интересов у большинства учеников; </w:t>
      </w:r>
    </w:p>
    <w:p w:rsidR="004F21F1" w:rsidRPr="00DF460C" w:rsidRDefault="004F21F1" w:rsidP="00DF460C">
      <w:pPr>
        <w:autoSpaceDE w:val="0"/>
        <w:autoSpaceDN w:val="0"/>
        <w:adjustRightInd w:val="0"/>
        <w:spacing w:after="0" w:line="240" w:lineRule="auto"/>
        <w:jc w:val="both"/>
        <w:rPr>
          <w:rFonts w:ascii="Times New Roman" w:hAnsi="Times New Roman"/>
          <w:color w:val="000000"/>
          <w:sz w:val="24"/>
          <w:szCs w:val="24"/>
          <w:lang w:eastAsia="ru-RU"/>
        </w:rPr>
      </w:pPr>
    </w:p>
    <w:p w:rsidR="004F21F1" w:rsidRPr="00DF460C" w:rsidRDefault="004F21F1" w:rsidP="00DF460C">
      <w:pPr>
        <w:autoSpaceDE w:val="0"/>
        <w:autoSpaceDN w:val="0"/>
        <w:adjustRightInd w:val="0"/>
        <w:spacing w:after="0" w:line="240" w:lineRule="auto"/>
        <w:jc w:val="both"/>
        <w:rPr>
          <w:rFonts w:ascii="Times New Roman" w:hAnsi="Times New Roman"/>
          <w:color w:val="000000"/>
          <w:sz w:val="24"/>
          <w:szCs w:val="24"/>
          <w:lang w:eastAsia="ru-RU"/>
        </w:rPr>
      </w:pPr>
      <w:r w:rsidRPr="00DF460C">
        <w:rPr>
          <w:rFonts w:ascii="Times New Roman" w:hAnsi="Times New Roman"/>
          <w:color w:val="000000"/>
          <w:sz w:val="24"/>
          <w:szCs w:val="24"/>
          <w:lang w:eastAsia="ru-RU"/>
        </w:rPr>
        <w:t xml:space="preserve">успешное прохождение итоговой аттестации в формате Единого государственного экзамена и готовность к продолжению образования в вузах; </w:t>
      </w:r>
    </w:p>
    <w:p w:rsidR="004F21F1" w:rsidRPr="00DF460C" w:rsidRDefault="004F21F1" w:rsidP="00DF460C">
      <w:pPr>
        <w:autoSpaceDE w:val="0"/>
        <w:autoSpaceDN w:val="0"/>
        <w:adjustRightInd w:val="0"/>
        <w:spacing w:after="0" w:line="240" w:lineRule="auto"/>
        <w:jc w:val="both"/>
        <w:rPr>
          <w:rFonts w:ascii="Times New Roman" w:hAnsi="Times New Roman"/>
          <w:color w:val="000000"/>
          <w:sz w:val="24"/>
          <w:szCs w:val="24"/>
          <w:lang w:eastAsia="ru-RU"/>
        </w:rPr>
      </w:pPr>
    </w:p>
    <w:p w:rsidR="004F21F1" w:rsidRPr="00DF460C" w:rsidRDefault="004F21F1" w:rsidP="00DF460C">
      <w:pPr>
        <w:autoSpaceDE w:val="0"/>
        <w:autoSpaceDN w:val="0"/>
        <w:adjustRightInd w:val="0"/>
        <w:spacing w:after="0" w:line="240" w:lineRule="auto"/>
        <w:jc w:val="both"/>
        <w:rPr>
          <w:rFonts w:ascii="Times New Roman" w:hAnsi="Times New Roman"/>
          <w:color w:val="000000"/>
          <w:sz w:val="24"/>
          <w:szCs w:val="24"/>
          <w:lang w:eastAsia="ru-RU"/>
        </w:rPr>
      </w:pPr>
      <w:r w:rsidRPr="00DF460C">
        <w:rPr>
          <w:rFonts w:ascii="Times New Roman" w:hAnsi="Times New Roman"/>
          <w:color w:val="000000"/>
          <w:sz w:val="24"/>
          <w:szCs w:val="24"/>
          <w:lang w:eastAsia="ru-RU"/>
        </w:rPr>
        <w:t xml:space="preserve">умение осуществлять самоанализ и самооценку своей учебной и внеурочной деятельности, заниматься самообразованием и самовоспитанием, саморазвитием своей личности; </w:t>
      </w:r>
    </w:p>
    <w:p w:rsidR="004F21F1" w:rsidRPr="00DF460C" w:rsidRDefault="004F21F1" w:rsidP="00DF460C">
      <w:pPr>
        <w:autoSpaceDE w:val="0"/>
        <w:autoSpaceDN w:val="0"/>
        <w:adjustRightInd w:val="0"/>
        <w:spacing w:after="0" w:line="240" w:lineRule="auto"/>
        <w:jc w:val="both"/>
        <w:rPr>
          <w:rFonts w:ascii="Times New Roman" w:hAnsi="Times New Roman"/>
          <w:color w:val="000000"/>
          <w:sz w:val="24"/>
          <w:szCs w:val="24"/>
          <w:lang w:eastAsia="ru-RU"/>
        </w:rPr>
      </w:pPr>
    </w:p>
    <w:p w:rsidR="004F21F1" w:rsidRPr="00DF460C" w:rsidRDefault="004F21F1" w:rsidP="00DF460C">
      <w:pPr>
        <w:autoSpaceDE w:val="0"/>
        <w:autoSpaceDN w:val="0"/>
        <w:adjustRightInd w:val="0"/>
        <w:spacing w:after="0" w:line="240" w:lineRule="auto"/>
        <w:jc w:val="both"/>
        <w:rPr>
          <w:rFonts w:ascii="Times New Roman" w:hAnsi="Times New Roman"/>
          <w:color w:val="000000"/>
          <w:sz w:val="24"/>
          <w:szCs w:val="24"/>
          <w:lang w:eastAsia="ru-RU"/>
        </w:rPr>
      </w:pPr>
      <w:r w:rsidRPr="00DF460C">
        <w:rPr>
          <w:rFonts w:ascii="Times New Roman" w:hAnsi="Times New Roman"/>
          <w:color w:val="000000"/>
          <w:sz w:val="24"/>
          <w:szCs w:val="24"/>
          <w:lang w:eastAsia="ru-RU"/>
        </w:rPr>
        <w:t>владение внешней и внутренней культурой поведения, открытость к межличностному, в том числе, межнациональному, общению, социальная адаптированность к окружающему миру, ориентация на общечеловеческие ценности.</w:t>
      </w:r>
    </w:p>
    <w:p w:rsidR="004F21F1" w:rsidRDefault="004F21F1" w:rsidP="00DF460C">
      <w:pPr>
        <w:autoSpaceDE w:val="0"/>
        <w:autoSpaceDN w:val="0"/>
        <w:adjustRightInd w:val="0"/>
        <w:spacing w:after="0" w:line="240" w:lineRule="auto"/>
        <w:ind w:firstLine="567"/>
        <w:jc w:val="both"/>
        <w:rPr>
          <w:rFonts w:ascii="Times New Roman" w:hAnsi="Times New Roman"/>
          <w:color w:val="000000"/>
          <w:sz w:val="24"/>
          <w:szCs w:val="24"/>
          <w:lang w:eastAsia="ru-RU"/>
        </w:rPr>
      </w:pPr>
    </w:p>
    <w:p w:rsidR="00EC3EC4" w:rsidRPr="009D3CED" w:rsidRDefault="00EC3EC4" w:rsidP="00EC3EC4">
      <w:pPr>
        <w:spacing w:after="0"/>
        <w:jc w:val="center"/>
        <w:rPr>
          <w:rFonts w:ascii="Times New Roman" w:hAnsi="Times New Roman"/>
          <w:b/>
          <w:szCs w:val="32"/>
        </w:rPr>
      </w:pPr>
      <w:r w:rsidRPr="009D3CED">
        <w:rPr>
          <w:rFonts w:ascii="Times New Roman" w:hAnsi="Times New Roman"/>
          <w:b/>
          <w:szCs w:val="32"/>
        </w:rPr>
        <w:t>План</w:t>
      </w:r>
    </w:p>
    <w:p w:rsidR="00EC3EC4" w:rsidRPr="009D3CED" w:rsidRDefault="00EC3EC4" w:rsidP="00EC3EC4">
      <w:pPr>
        <w:spacing w:after="0"/>
        <w:jc w:val="center"/>
        <w:rPr>
          <w:rFonts w:ascii="Times New Roman" w:hAnsi="Times New Roman"/>
          <w:b/>
          <w:szCs w:val="32"/>
        </w:rPr>
      </w:pPr>
      <w:r w:rsidRPr="009D3CED">
        <w:rPr>
          <w:rFonts w:ascii="Times New Roman" w:hAnsi="Times New Roman"/>
          <w:b/>
          <w:szCs w:val="32"/>
        </w:rPr>
        <w:t xml:space="preserve"> подготовки  к проведению  ЕГЭ и ОГЭ  </w:t>
      </w:r>
    </w:p>
    <w:p w:rsidR="00EC3EC4" w:rsidRPr="009D3CED" w:rsidRDefault="00EC3EC4" w:rsidP="00EC3EC4">
      <w:pPr>
        <w:spacing w:after="0"/>
        <w:jc w:val="center"/>
        <w:rPr>
          <w:b/>
          <w:sz w:val="20"/>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957"/>
        <w:gridCol w:w="2393"/>
        <w:gridCol w:w="2393"/>
      </w:tblGrid>
      <w:tr w:rsidR="00EC3EC4" w:rsidRPr="009D3CED" w:rsidTr="00577396">
        <w:tc>
          <w:tcPr>
            <w:tcW w:w="828"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b/>
              </w:rPr>
            </w:pPr>
            <w:r w:rsidRPr="009D3CED">
              <w:rPr>
                <w:rFonts w:ascii="Times New Roman" w:hAnsi="Times New Roman"/>
                <w:b/>
              </w:rPr>
              <w:t>№</w:t>
            </w:r>
          </w:p>
        </w:tc>
        <w:tc>
          <w:tcPr>
            <w:tcW w:w="3957"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b/>
              </w:rPr>
            </w:pPr>
            <w:r w:rsidRPr="009D3CED">
              <w:rPr>
                <w:rFonts w:ascii="Times New Roman" w:hAnsi="Times New Roman"/>
                <w:b/>
              </w:rPr>
              <w:t>Содержание  работы</w:t>
            </w:r>
          </w:p>
        </w:tc>
        <w:tc>
          <w:tcPr>
            <w:tcW w:w="2393"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b/>
              </w:rPr>
            </w:pPr>
            <w:r w:rsidRPr="009D3CED">
              <w:rPr>
                <w:rFonts w:ascii="Times New Roman" w:hAnsi="Times New Roman"/>
                <w:b/>
              </w:rPr>
              <w:t xml:space="preserve"> Сроки </w:t>
            </w:r>
          </w:p>
        </w:tc>
        <w:tc>
          <w:tcPr>
            <w:tcW w:w="2393"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b/>
              </w:rPr>
            </w:pPr>
            <w:r w:rsidRPr="009D3CED">
              <w:rPr>
                <w:rFonts w:ascii="Times New Roman" w:hAnsi="Times New Roman"/>
                <w:b/>
              </w:rPr>
              <w:t>Ответственные</w:t>
            </w:r>
          </w:p>
        </w:tc>
      </w:tr>
      <w:tr w:rsidR="00EC3EC4" w:rsidRPr="009D3CED" w:rsidTr="00577396">
        <w:tc>
          <w:tcPr>
            <w:tcW w:w="828"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1</w:t>
            </w:r>
          </w:p>
        </w:tc>
        <w:tc>
          <w:tcPr>
            <w:tcW w:w="3957"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 xml:space="preserve">Проведение общешкольного собрания по анализу  и подготовке к ЕГЭ  и ОГЭ </w:t>
            </w:r>
          </w:p>
        </w:tc>
        <w:tc>
          <w:tcPr>
            <w:tcW w:w="2393"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 xml:space="preserve">Октябрь </w:t>
            </w:r>
          </w:p>
        </w:tc>
        <w:tc>
          <w:tcPr>
            <w:tcW w:w="2393"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Директор лицея</w:t>
            </w:r>
          </w:p>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Зам. директора по УВР</w:t>
            </w:r>
          </w:p>
        </w:tc>
      </w:tr>
      <w:tr w:rsidR="00EC3EC4" w:rsidRPr="009D3CED" w:rsidTr="00577396">
        <w:tc>
          <w:tcPr>
            <w:tcW w:w="828"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2</w:t>
            </w:r>
          </w:p>
        </w:tc>
        <w:tc>
          <w:tcPr>
            <w:tcW w:w="3957"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Педагогический  совет «ЕГЭ  и ОГЭ» . Подготовка    учащихся  9, 11 классов к государственной итоговой  аттестации» .</w:t>
            </w:r>
          </w:p>
        </w:tc>
        <w:tc>
          <w:tcPr>
            <w:tcW w:w="2393"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Январь</w:t>
            </w:r>
          </w:p>
        </w:tc>
        <w:tc>
          <w:tcPr>
            <w:tcW w:w="2393"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Директор</w:t>
            </w:r>
          </w:p>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Зам. директора по НМР</w:t>
            </w:r>
          </w:p>
        </w:tc>
      </w:tr>
      <w:tr w:rsidR="00EC3EC4" w:rsidRPr="009D3CED" w:rsidTr="00577396">
        <w:tc>
          <w:tcPr>
            <w:tcW w:w="828"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3</w:t>
            </w:r>
          </w:p>
        </w:tc>
        <w:tc>
          <w:tcPr>
            <w:tcW w:w="3957"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Направление учителей на районные и республиканские семинары и курсы  по вопросам ЕГЭ и ОГЭ</w:t>
            </w:r>
          </w:p>
        </w:tc>
        <w:tc>
          <w:tcPr>
            <w:tcW w:w="2393"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В течение года</w:t>
            </w:r>
          </w:p>
        </w:tc>
        <w:tc>
          <w:tcPr>
            <w:tcW w:w="2393"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Зам. директора по НМР</w:t>
            </w:r>
          </w:p>
        </w:tc>
      </w:tr>
      <w:tr w:rsidR="00EC3EC4" w:rsidRPr="009D3CED" w:rsidTr="00577396">
        <w:tc>
          <w:tcPr>
            <w:tcW w:w="828"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4</w:t>
            </w:r>
          </w:p>
        </w:tc>
        <w:tc>
          <w:tcPr>
            <w:tcW w:w="3957"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Организация стенной печати для старшеклассников по подготовке к ЕГЭ  и  ОГЭ</w:t>
            </w:r>
          </w:p>
        </w:tc>
        <w:tc>
          <w:tcPr>
            <w:tcW w:w="2393"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В течение года</w:t>
            </w:r>
          </w:p>
        </w:tc>
        <w:tc>
          <w:tcPr>
            <w:tcW w:w="2393"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Зав. кафедрами</w:t>
            </w:r>
          </w:p>
        </w:tc>
      </w:tr>
      <w:tr w:rsidR="00EC3EC4" w:rsidRPr="009D3CED" w:rsidTr="00577396">
        <w:tc>
          <w:tcPr>
            <w:tcW w:w="828"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5</w:t>
            </w:r>
          </w:p>
        </w:tc>
        <w:tc>
          <w:tcPr>
            <w:tcW w:w="3957"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Проведение пробного ЕГЭ и ОГЭ  в 11-х, 9-х классах. Информирование   о результатах  пробных экзаменов родителей и учащихся</w:t>
            </w:r>
          </w:p>
        </w:tc>
        <w:tc>
          <w:tcPr>
            <w:tcW w:w="2393"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 xml:space="preserve">Декабрь </w:t>
            </w:r>
          </w:p>
        </w:tc>
        <w:tc>
          <w:tcPr>
            <w:tcW w:w="2393"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Зав. кафедрами</w:t>
            </w:r>
          </w:p>
        </w:tc>
      </w:tr>
      <w:tr w:rsidR="00EC3EC4" w:rsidRPr="009D3CED" w:rsidTr="00577396">
        <w:tc>
          <w:tcPr>
            <w:tcW w:w="828"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lastRenderedPageBreak/>
              <w:t>6</w:t>
            </w:r>
          </w:p>
        </w:tc>
        <w:tc>
          <w:tcPr>
            <w:tcW w:w="3957"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Индивидуальные консультирования  родителей и учителей по вопросам ЕГЭ и ОГЭ.</w:t>
            </w:r>
          </w:p>
        </w:tc>
        <w:tc>
          <w:tcPr>
            <w:tcW w:w="2393"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В течение года</w:t>
            </w:r>
          </w:p>
        </w:tc>
        <w:tc>
          <w:tcPr>
            <w:tcW w:w="2393"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Зам, директора по УВР</w:t>
            </w:r>
          </w:p>
        </w:tc>
      </w:tr>
      <w:tr w:rsidR="00EC3EC4" w:rsidRPr="009D3CED" w:rsidTr="00577396">
        <w:tc>
          <w:tcPr>
            <w:tcW w:w="828"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7</w:t>
            </w:r>
          </w:p>
        </w:tc>
        <w:tc>
          <w:tcPr>
            <w:tcW w:w="3957"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Создание  информационных ресурсов Интернет  для  подготовки учащихся к ЕГЭ и ОГЭ.</w:t>
            </w:r>
          </w:p>
        </w:tc>
        <w:tc>
          <w:tcPr>
            <w:tcW w:w="2393"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Ноябрь</w:t>
            </w:r>
          </w:p>
        </w:tc>
        <w:tc>
          <w:tcPr>
            <w:tcW w:w="2393"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Директор</w:t>
            </w:r>
          </w:p>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Зав. кабинетом</w:t>
            </w:r>
          </w:p>
        </w:tc>
      </w:tr>
      <w:tr w:rsidR="00EC3EC4" w:rsidRPr="009D3CED" w:rsidTr="00577396">
        <w:tc>
          <w:tcPr>
            <w:tcW w:w="828"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8</w:t>
            </w:r>
          </w:p>
        </w:tc>
        <w:tc>
          <w:tcPr>
            <w:tcW w:w="3957"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 xml:space="preserve">Проведение  мониторинга  качества образования </w:t>
            </w:r>
          </w:p>
        </w:tc>
        <w:tc>
          <w:tcPr>
            <w:tcW w:w="2393"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В течение года</w:t>
            </w:r>
          </w:p>
        </w:tc>
        <w:tc>
          <w:tcPr>
            <w:tcW w:w="2393"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Администрация</w:t>
            </w:r>
          </w:p>
        </w:tc>
      </w:tr>
      <w:tr w:rsidR="00EC3EC4" w:rsidRPr="009D3CED" w:rsidTr="00577396">
        <w:tc>
          <w:tcPr>
            <w:tcW w:w="828" w:type="dxa"/>
            <w:tcBorders>
              <w:top w:val="single" w:sz="4" w:space="0" w:color="auto"/>
              <w:left w:val="single" w:sz="4" w:space="0" w:color="auto"/>
              <w:bottom w:val="single" w:sz="4" w:space="0" w:color="auto"/>
              <w:right w:val="single" w:sz="4" w:space="0" w:color="auto"/>
            </w:tcBorders>
          </w:tcPr>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8.1.</w:t>
            </w:r>
          </w:p>
          <w:p w:rsidR="00EC3EC4" w:rsidRPr="009D3CED" w:rsidRDefault="00EC3EC4" w:rsidP="00577396">
            <w:pPr>
              <w:spacing w:line="276" w:lineRule="auto"/>
              <w:rPr>
                <w:rFonts w:ascii="Times New Roman" w:hAnsi="Times New Roman"/>
              </w:rPr>
            </w:pPr>
          </w:p>
          <w:p w:rsidR="00EC3EC4" w:rsidRPr="009D3CED" w:rsidRDefault="00EC3EC4" w:rsidP="00577396">
            <w:pPr>
              <w:spacing w:line="276" w:lineRule="auto"/>
              <w:rPr>
                <w:rFonts w:ascii="Times New Roman" w:hAnsi="Times New Roman"/>
              </w:rPr>
            </w:pPr>
          </w:p>
          <w:p w:rsidR="00EC3EC4" w:rsidRPr="009D3CED" w:rsidRDefault="00EC3EC4" w:rsidP="00577396">
            <w:pPr>
              <w:spacing w:line="276" w:lineRule="auto"/>
              <w:rPr>
                <w:rFonts w:ascii="Times New Roman" w:eastAsia="Times New Roman" w:hAnsi="Times New Roman"/>
              </w:rPr>
            </w:pPr>
          </w:p>
        </w:tc>
        <w:tc>
          <w:tcPr>
            <w:tcW w:w="3957"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Индивидуальная беседа  с учащимися  по выбору  профессии  и экзаменов</w:t>
            </w:r>
          </w:p>
        </w:tc>
        <w:tc>
          <w:tcPr>
            <w:tcW w:w="2393"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b/>
              </w:rPr>
            </w:pPr>
            <w:r w:rsidRPr="009D3CED">
              <w:rPr>
                <w:rFonts w:ascii="Times New Roman" w:hAnsi="Times New Roman"/>
              </w:rPr>
              <w:t>В течение года</w:t>
            </w:r>
          </w:p>
        </w:tc>
        <w:tc>
          <w:tcPr>
            <w:tcW w:w="2393"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 xml:space="preserve">Кл. руководители </w:t>
            </w:r>
          </w:p>
        </w:tc>
      </w:tr>
      <w:tr w:rsidR="00EC3EC4" w:rsidRPr="009D3CED" w:rsidTr="00577396">
        <w:trPr>
          <w:trHeight w:val="1106"/>
        </w:trPr>
        <w:tc>
          <w:tcPr>
            <w:tcW w:w="828"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8.2.</w:t>
            </w:r>
          </w:p>
        </w:tc>
        <w:tc>
          <w:tcPr>
            <w:tcW w:w="3957"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 xml:space="preserve">Отслеживание, диагностика, </w:t>
            </w:r>
          </w:p>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прогнозирование  результатов  деятельности учащихся</w:t>
            </w:r>
          </w:p>
        </w:tc>
        <w:tc>
          <w:tcPr>
            <w:tcW w:w="2393"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b/>
              </w:rPr>
            </w:pPr>
            <w:r w:rsidRPr="009D3CED">
              <w:rPr>
                <w:rFonts w:ascii="Times New Roman" w:hAnsi="Times New Roman"/>
              </w:rPr>
              <w:t>В течение года</w:t>
            </w:r>
          </w:p>
        </w:tc>
        <w:tc>
          <w:tcPr>
            <w:tcW w:w="2393"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Учителя- предметники</w:t>
            </w:r>
          </w:p>
        </w:tc>
      </w:tr>
      <w:tr w:rsidR="00EC3EC4" w:rsidRPr="009D3CED" w:rsidTr="00577396">
        <w:tc>
          <w:tcPr>
            <w:tcW w:w="828"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8.3.</w:t>
            </w:r>
          </w:p>
        </w:tc>
        <w:tc>
          <w:tcPr>
            <w:tcW w:w="3957"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Посещение  администрацией  уроков учителей- предметников  и оказание  методической  помощи по подготовке учащихся  к ЕГЭ  и ОГЭ</w:t>
            </w:r>
          </w:p>
        </w:tc>
        <w:tc>
          <w:tcPr>
            <w:tcW w:w="2393"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b/>
              </w:rPr>
            </w:pPr>
            <w:r w:rsidRPr="009D3CED">
              <w:rPr>
                <w:rFonts w:ascii="Times New Roman" w:hAnsi="Times New Roman"/>
              </w:rPr>
              <w:t>В течение года</w:t>
            </w:r>
          </w:p>
        </w:tc>
        <w:tc>
          <w:tcPr>
            <w:tcW w:w="2393"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Зам. директора по УВР</w:t>
            </w:r>
          </w:p>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Зав. каф.</w:t>
            </w:r>
          </w:p>
        </w:tc>
      </w:tr>
      <w:tr w:rsidR="00EC3EC4" w:rsidRPr="009D3CED" w:rsidTr="00577396">
        <w:tc>
          <w:tcPr>
            <w:tcW w:w="828"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8.4.</w:t>
            </w:r>
          </w:p>
        </w:tc>
        <w:tc>
          <w:tcPr>
            <w:tcW w:w="3957" w:type="dxa"/>
            <w:tcBorders>
              <w:top w:val="single" w:sz="4" w:space="0" w:color="auto"/>
              <w:left w:val="single" w:sz="4" w:space="0" w:color="auto"/>
              <w:bottom w:val="single" w:sz="4" w:space="0" w:color="auto"/>
              <w:right w:val="single" w:sz="4" w:space="0" w:color="auto"/>
            </w:tcBorders>
          </w:tcPr>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Привлечение  ресурсов  дистанционного   обучения и ресурсов Интернет  для подготовки учащихся к ЕГЭ и ОГЭ.</w:t>
            </w:r>
          </w:p>
          <w:p w:rsidR="00EC3EC4" w:rsidRPr="009D3CED" w:rsidRDefault="00EC3EC4" w:rsidP="00577396">
            <w:pPr>
              <w:spacing w:line="276" w:lineRule="auto"/>
              <w:rPr>
                <w:rFonts w:ascii="Times New Roman" w:eastAsia="Times New Roman" w:hAnsi="Times New Roman"/>
              </w:rPr>
            </w:pPr>
          </w:p>
        </w:tc>
        <w:tc>
          <w:tcPr>
            <w:tcW w:w="2393"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b/>
              </w:rPr>
            </w:pPr>
            <w:r w:rsidRPr="009D3CED">
              <w:rPr>
                <w:rFonts w:ascii="Times New Roman" w:hAnsi="Times New Roman"/>
              </w:rPr>
              <w:t>В течение года</w:t>
            </w:r>
          </w:p>
        </w:tc>
        <w:tc>
          <w:tcPr>
            <w:tcW w:w="2393"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Преподаватели информатики</w:t>
            </w:r>
          </w:p>
        </w:tc>
      </w:tr>
      <w:tr w:rsidR="00EC3EC4" w:rsidRPr="009D3CED" w:rsidTr="00577396">
        <w:tc>
          <w:tcPr>
            <w:tcW w:w="828"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8.5.</w:t>
            </w:r>
          </w:p>
        </w:tc>
        <w:tc>
          <w:tcPr>
            <w:tcW w:w="3957"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 xml:space="preserve">Создание спецкурсов, </w:t>
            </w:r>
          </w:p>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 xml:space="preserve">расширяющих программу базового обучения   </w:t>
            </w:r>
          </w:p>
        </w:tc>
        <w:tc>
          <w:tcPr>
            <w:tcW w:w="2393"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b/>
              </w:rPr>
            </w:pPr>
            <w:r w:rsidRPr="009D3CED">
              <w:rPr>
                <w:rFonts w:ascii="Times New Roman" w:hAnsi="Times New Roman"/>
              </w:rPr>
              <w:t>В течение года</w:t>
            </w:r>
          </w:p>
        </w:tc>
        <w:tc>
          <w:tcPr>
            <w:tcW w:w="2393" w:type="dxa"/>
            <w:tcBorders>
              <w:top w:val="single" w:sz="4" w:space="0" w:color="auto"/>
              <w:left w:val="single" w:sz="4" w:space="0" w:color="auto"/>
              <w:bottom w:val="single" w:sz="4" w:space="0" w:color="auto"/>
              <w:right w:val="single" w:sz="4" w:space="0" w:color="auto"/>
            </w:tcBorders>
          </w:tcPr>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 xml:space="preserve">Зам. директора по </w:t>
            </w:r>
          </w:p>
          <w:p w:rsidR="00EC3EC4" w:rsidRPr="009D3CED" w:rsidRDefault="00EC3EC4" w:rsidP="00577396">
            <w:pPr>
              <w:spacing w:line="276" w:lineRule="auto"/>
              <w:rPr>
                <w:rFonts w:ascii="Times New Roman" w:hAnsi="Times New Roman"/>
              </w:rPr>
            </w:pPr>
          </w:p>
          <w:p w:rsidR="00EC3EC4" w:rsidRPr="009D3CED" w:rsidRDefault="00EC3EC4" w:rsidP="00577396">
            <w:pPr>
              <w:spacing w:line="276" w:lineRule="auto"/>
              <w:rPr>
                <w:rFonts w:ascii="Times New Roman" w:hAnsi="Times New Roman"/>
              </w:rPr>
            </w:pPr>
            <w:r w:rsidRPr="009D3CED">
              <w:rPr>
                <w:rFonts w:ascii="Times New Roman" w:hAnsi="Times New Roman"/>
              </w:rPr>
              <w:t>НМР</w:t>
            </w:r>
          </w:p>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Зав. каф</w:t>
            </w:r>
          </w:p>
        </w:tc>
      </w:tr>
      <w:tr w:rsidR="00EC3EC4" w:rsidRPr="009D3CED" w:rsidTr="00577396">
        <w:tc>
          <w:tcPr>
            <w:tcW w:w="828"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9.</w:t>
            </w:r>
          </w:p>
        </w:tc>
        <w:tc>
          <w:tcPr>
            <w:tcW w:w="3957"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 xml:space="preserve">Психологическая подготовка к ЕГЭ и ОГЭ.  Выработка  стратегии, тактики  поведения  в период подготовки к экзаменам, обучение навыкам  саморегуляции, самоконтроля, повышение уверенности в себе.    </w:t>
            </w:r>
          </w:p>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 xml:space="preserve">Индивидуальная консультация психолога с учащимися по вопросам подготовки к экзаменам. </w:t>
            </w:r>
          </w:p>
        </w:tc>
        <w:tc>
          <w:tcPr>
            <w:tcW w:w="2393"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В течение года</w:t>
            </w:r>
          </w:p>
        </w:tc>
        <w:tc>
          <w:tcPr>
            <w:tcW w:w="2393"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Педагог- психолог</w:t>
            </w:r>
          </w:p>
        </w:tc>
      </w:tr>
      <w:tr w:rsidR="00EC3EC4" w:rsidRPr="009D3CED" w:rsidTr="00577396">
        <w:tc>
          <w:tcPr>
            <w:tcW w:w="828"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10</w:t>
            </w:r>
          </w:p>
        </w:tc>
        <w:tc>
          <w:tcPr>
            <w:tcW w:w="3957"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 xml:space="preserve">Формы и методы работы учителей  по подготовке  учащихся к ЕГЭ и ОГЭ.  </w:t>
            </w:r>
          </w:p>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lastRenderedPageBreak/>
              <w:t>Анализ  пробных экзаменов  и  выработка стратегий для  успешной  сдачи экзаменов  учащимися в текущем  учебном году</w:t>
            </w:r>
          </w:p>
        </w:tc>
        <w:tc>
          <w:tcPr>
            <w:tcW w:w="2393"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lastRenderedPageBreak/>
              <w:t xml:space="preserve">Декабрь </w:t>
            </w:r>
          </w:p>
        </w:tc>
        <w:tc>
          <w:tcPr>
            <w:tcW w:w="2393" w:type="dxa"/>
            <w:tcBorders>
              <w:top w:val="single" w:sz="4" w:space="0" w:color="auto"/>
              <w:left w:val="single" w:sz="4" w:space="0" w:color="auto"/>
              <w:bottom w:val="single" w:sz="4" w:space="0" w:color="auto"/>
              <w:right w:val="single" w:sz="4" w:space="0" w:color="auto"/>
            </w:tcBorders>
            <w:hideMark/>
          </w:tcPr>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Директор</w:t>
            </w:r>
          </w:p>
          <w:p w:rsidR="00EC3EC4" w:rsidRPr="009D3CED" w:rsidRDefault="00EC3EC4" w:rsidP="00577396">
            <w:pPr>
              <w:spacing w:line="276" w:lineRule="auto"/>
              <w:rPr>
                <w:rFonts w:ascii="Times New Roman" w:hAnsi="Times New Roman"/>
              </w:rPr>
            </w:pPr>
            <w:r w:rsidRPr="009D3CED">
              <w:rPr>
                <w:rFonts w:ascii="Times New Roman" w:hAnsi="Times New Roman"/>
              </w:rPr>
              <w:t xml:space="preserve">Зам. директора по </w:t>
            </w:r>
            <w:r w:rsidRPr="009D3CED">
              <w:rPr>
                <w:rFonts w:ascii="Times New Roman" w:hAnsi="Times New Roman"/>
              </w:rPr>
              <w:lastRenderedPageBreak/>
              <w:t>НМР</w:t>
            </w:r>
          </w:p>
          <w:p w:rsidR="00EC3EC4" w:rsidRPr="009D3CED" w:rsidRDefault="00EC3EC4" w:rsidP="00577396">
            <w:pPr>
              <w:spacing w:line="276" w:lineRule="auto"/>
              <w:rPr>
                <w:rFonts w:ascii="Times New Roman" w:eastAsia="Times New Roman" w:hAnsi="Times New Roman"/>
              </w:rPr>
            </w:pPr>
            <w:r w:rsidRPr="009D3CED">
              <w:rPr>
                <w:rFonts w:ascii="Times New Roman" w:hAnsi="Times New Roman"/>
              </w:rPr>
              <w:t>Зав. каф.</w:t>
            </w:r>
          </w:p>
        </w:tc>
      </w:tr>
    </w:tbl>
    <w:p w:rsidR="00EC3EC4" w:rsidRPr="009D3CED" w:rsidRDefault="00EC3EC4" w:rsidP="00EC3EC4">
      <w:pPr>
        <w:rPr>
          <w:rFonts w:ascii="Times New Roman" w:eastAsia="Times New Roman" w:hAnsi="Times New Roman"/>
        </w:rPr>
      </w:pPr>
    </w:p>
    <w:p w:rsidR="00EC3EC4" w:rsidRPr="009D3CED" w:rsidRDefault="00EC3EC4" w:rsidP="00EC3EC4">
      <w:pPr>
        <w:rPr>
          <w:rFonts w:ascii="Times New Roman" w:hAnsi="Times New Roman"/>
        </w:rPr>
      </w:pPr>
    </w:p>
    <w:p w:rsidR="00EC3EC4" w:rsidRPr="009D3CED" w:rsidRDefault="00EC3EC4" w:rsidP="00EC3EC4">
      <w:pPr>
        <w:rPr>
          <w:rFonts w:ascii="Times New Roman" w:hAnsi="Times New Roman"/>
        </w:rPr>
      </w:pPr>
    </w:p>
    <w:p w:rsidR="00EC3EC4" w:rsidRPr="009D3CED" w:rsidRDefault="00EC3EC4" w:rsidP="00EC3EC4">
      <w:pPr>
        <w:rPr>
          <w:rFonts w:ascii="Times New Roman" w:hAnsi="Times New Roman"/>
        </w:rPr>
      </w:pPr>
    </w:p>
    <w:p w:rsidR="00EC3EC4" w:rsidRPr="009D3CED" w:rsidRDefault="00EC3EC4" w:rsidP="00EC3EC4">
      <w:pPr>
        <w:rPr>
          <w:rFonts w:ascii="Times New Roman" w:hAnsi="Times New Roman"/>
        </w:rPr>
      </w:pPr>
    </w:p>
    <w:p w:rsidR="00EC3EC4" w:rsidRPr="009D3CED" w:rsidRDefault="00EC3EC4" w:rsidP="00EC3EC4">
      <w:pPr>
        <w:rPr>
          <w:sz w:val="24"/>
        </w:rPr>
      </w:pPr>
    </w:p>
    <w:p w:rsidR="00EC3EC4" w:rsidRPr="009D3CED" w:rsidRDefault="00EC3EC4" w:rsidP="00EC3EC4">
      <w:pPr>
        <w:rPr>
          <w:sz w:val="24"/>
        </w:rPr>
      </w:pPr>
    </w:p>
    <w:p w:rsidR="00EC3EC4" w:rsidRPr="009D3CED" w:rsidRDefault="00EC3EC4" w:rsidP="00EC3EC4">
      <w:pPr>
        <w:rPr>
          <w:sz w:val="24"/>
        </w:rPr>
      </w:pPr>
    </w:p>
    <w:p w:rsidR="00EC3EC4" w:rsidRPr="009D3CED" w:rsidRDefault="00EC3EC4" w:rsidP="00EC3EC4">
      <w:pPr>
        <w:rPr>
          <w:sz w:val="24"/>
        </w:rPr>
      </w:pPr>
    </w:p>
    <w:p w:rsidR="00EC3EC4" w:rsidRPr="009D3CED" w:rsidRDefault="00EC3EC4" w:rsidP="00EC3EC4">
      <w:pPr>
        <w:rPr>
          <w:sz w:val="24"/>
        </w:rPr>
      </w:pPr>
    </w:p>
    <w:p w:rsidR="00EC3EC4" w:rsidRPr="009D3CED" w:rsidRDefault="00EC3EC4" w:rsidP="00EC3EC4">
      <w:pPr>
        <w:rPr>
          <w:sz w:val="24"/>
        </w:rPr>
      </w:pPr>
    </w:p>
    <w:p w:rsidR="00EC3EC4" w:rsidRDefault="00EC3EC4" w:rsidP="00EC3EC4"/>
    <w:p w:rsidR="00EC3EC4" w:rsidRDefault="00EC3EC4" w:rsidP="00EC3EC4"/>
    <w:p w:rsidR="00EC3EC4" w:rsidRPr="00DF460C" w:rsidRDefault="00EC3EC4" w:rsidP="00DF460C">
      <w:pPr>
        <w:autoSpaceDE w:val="0"/>
        <w:autoSpaceDN w:val="0"/>
        <w:adjustRightInd w:val="0"/>
        <w:spacing w:after="0" w:line="240" w:lineRule="auto"/>
        <w:ind w:firstLine="567"/>
        <w:jc w:val="both"/>
        <w:rPr>
          <w:rFonts w:ascii="Times New Roman" w:hAnsi="Times New Roman"/>
          <w:color w:val="000000"/>
          <w:sz w:val="24"/>
          <w:szCs w:val="24"/>
          <w:lang w:eastAsia="ru-RU"/>
        </w:rPr>
      </w:pPr>
    </w:p>
    <w:sectPr w:rsidR="00EC3EC4" w:rsidRPr="00DF460C" w:rsidSect="00173A12">
      <w:footerReference w:type="first" r:id="rId11"/>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73C" w:rsidRDefault="001A073C" w:rsidP="004F3755">
      <w:pPr>
        <w:spacing w:after="0" w:line="240" w:lineRule="auto"/>
      </w:pPr>
      <w:r>
        <w:separator/>
      </w:r>
    </w:p>
  </w:endnote>
  <w:endnote w:type="continuationSeparator" w:id="0">
    <w:p w:rsidR="001A073C" w:rsidRDefault="001A073C" w:rsidP="004F3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396" w:rsidRDefault="00577396" w:rsidP="00BE4635">
    <w:pPr>
      <w:pStyle w:val="ac"/>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577396" w:rsidRDefault="00577396" w:rsidP="00BE5ED0">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396" w:rsidRDefault="00577396">
    <w:pPr>
      <w:pStyle w:val="ac"/>
      <w:jc w:val="right"/>
    </w:pPr>
    <w:r>
      <w:fldChar w:fldCharType="begin"/>
    </w:r>
    <w:r>
      <w:instrText xml:space="preserve"> PAGE   \* MERGEFORMAT </w:instrText>
    </w:r>
    <w:r>
      <w:fldChar w:fldCharType="separate"/>
    </w:r>
    <w:r w:rsidR="00E71915">
      <w:rPr>
        <w:noProof/>
      </w:rPr>
      <w:t>19</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396" w:rsidRDefault="00577396">
    <w:pPr>
      <w:pStyle w:val="ac"/>
      <w:jc w:val="right"/>
    </w:pPr>
  </w:p>
  <w:p w:rsidR="00577396" w:rsidRDefault="00577396">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396" w:rsidRDefault="00577396">
    <w:pPr>
      <w:pStyle w:val="ac"/>
      <w:jc w:val="right"/>
    </w:pPr>
    <w:r>
      <w:fldChar w:fldCharType="begin"/>
    </w:r>
    <w:r>
      <w:instrText xml:space="preserve"> PAGE   \* MERGEFORMAT </w:instrText>
    </w:r>
    <w:r>
      <w:fldChar w:fldCharType="separate"/>
    </w:r>
    <w:r w:rsidR="00E71915">
      <w:rPr>
        <w:noProof/>
      </w:rPr>
      <w:t>2</w:t>
    </w:r>
    <w:r>
      <w:rPr>
        <w:noProof/>
      </w:rPr>
      <w:fldChar w:fldCharType="end"/>
    </w:r>
  </w:p>
  <w:p w:rsidR="00577396" w:rsidRDefault="0057739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73C" w:rsidRDefault="001A073C" w:rsidP="004F3755">
      <w:pPr>
        <w:spacing w:after="0" w:line="240" w:lineRule="auto"/>
      </w:pPr>
      <w:r>
        <w:separator/>
      </w:r>
    </w:p>
  </w:footnote>
  <w:footnote w:type="continuationSeparator" w:id="0">
    <w:p w:rsidR="001A073C" w:rsidRDefault="001A073C" w:rsidP="004F37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BF2C518"/>
    <w:lvl w:ilvl="0">
      <w:numFmt w:val="decimal"/>
      <w:lvlText w:val="*"/>
      <w:lvlJc w:val="left"/>
      <w:rPr>
        <w:rFonts w:cs="Times New Roman"/>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6"/>
    <w:multiLevelType w:val="singleLevel"/>
    <w:tmpl w:val="00000006"/>
    <w:name w:val="WW8Num6"/>
    <w:lvl w:ilvl="0">
      <w:start w:val="1"/>
      <w:numFmt w:val="bullet"/>
      <w:lvlText w:val=""/>
      <w:lvlJc w:val="left"/>
      <w:pPr>
        <w:tabs>
          <w:tab w:val="num" w:pos="1080"/>
        </w:tabs>
        <w:ind w:left="1080" w:hanging="360"/>
      </w:pPr>
      <w:rPr>
        <w:rFonts w:ascii="Symbol" w:hAnsi="Symbol"/>
        <w:sz w:val="20"/>
      </w:rPr>
    </w:lvl>
  </w:abstractNum>
  <w:abstractNum w:abstractNumId="5">
    <w:nsid w:val="0000000A"/>
    <w:multiLevelType w:val="singleLevel"/>
    <w:tmpl w:val="0000000A"/>
    <w:name w:val="WW8Num11"/>
    <w:lvl w:ilvl="0">
      <w:start w:val="1"/>
      <w:numFmt w:val="bullet"/>
      <w:lvlText w:val="•"/>
      <w:lvlJc w:val="left"/>
      <w:pPr>
        <w:tabs>
          <w:tab w:val="num" w:pos="1270"/>
        </w:tabs>
        <w:ind w:left="567" w:hanging="227"/>
      </w:pPr>
      <w:rPr>
        <w:rFonts w:ascii="Times New Roman" w:hAnsi="Times New Roman"/>
      </w:rPr>
    </w:lvl>
  </w:abstractNum>
  <w:abstractNum w:abstractNumId="6">
    <w:nsid w:val="0000000D"/>
    <w:multiLevelType w:val="singleLevel"/>
    <w:tmpl w:val="0000000D"/>
    <w:name w:val="WW8Num16"/>
    <w:lvl w:ilvl="0">
      <w:start w:val="1"/>
      <w:numFmt w:val="bullet"/>
      <w:lvlText w:val=""/>
      <w:lvlJc w:val="left"/>
      <w:pPr>
        <w:tabs>
          <w:tab w:val="num" w:pos="700"/>
        </w:tabs>
        <w:ind w:left="680" w:hanging="340"/>
      </w:pPr>
      <w:rPr>
        <w:rFonts w:ascii="Symbol" w:hAnsi="Symbol"/>
      </w:rPr>
    </w:lvl>
  </w:abstractNum>
  <w:abstractNum w:abstractNumId="7">
    <w:nsid w:val="0000000F"/>
    <w:multiLevelType w:val="singleLevel"/>
    <w:tmpl w:val="0000000F"/>
    <w:name w:val="WW8Num19"/>
    <w:lvl w:ilvl="0">
      <w:numFmt w:val="bullet"/>
      <w:lvlText w:val="-"/>
      <w:lvlJc w:val="left"/>
      <w:pPr>
        <w:tabs>
          <w:tab w:val="num" w:pos="360"/>
        </w:tabs>
        <w:ind w:left="360" w:hanging="360"/>
      </w:pPr>
      <w:rPr>
        <w:rFonts w:ascii="OpenSymbol" w:hAnsi="OpenSymbol"/>
      </w:rPr>
    </w:lvl>
  </w:abstractNum>
  <w:abstractNum w:abstractNumId="8">
    <w:nsid w:val="00000022"/>
    <w:multiLevelType w:val="multilevel"/>
    <w:tmpl w:val="00000022"/>
    <w:name w:val="WW8Num3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9">
    <w:nsid w:val="0000002D"/>
    <w:multiLevelType w:val="multilevel"/>
    <w:tmpl w:val="0000002D"/>
    <w:name w:val="WW8Num4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nsid w:val="00000030"/>
    <w:multiLevelType w:val="multilevel"/>
    <w:tmpl w:val="00000030"/>
    <w:name w:val="WW8Num4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nsid w:val="00000034"/>
    <w:multiLevelType w:val="multilevel"/>
    <w:tmpl w:val="00000034"/>
    <w:name w:val="WW8Num5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2">
    <w:nsid w:val="00000043"/>
    <w:multiLevelType w:val="multilevel"/>
    <w:tmpl w:val="00000043"/>
    <w:name w:val="WW8Num6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
    <w:nsid w:val="0000004C"/>
    <w:multiLevelType w:val="multilevel"/>
    <w:tmpl w:val="0000004C"/>
    <w:name w:val="WW8Num7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4">
    <w:nsid w:val="05D02C46"/>
    <w:multiLevelType w:val="hybridMultilevel"/>
    <w:tmpl w:val="8ECEFA24"/>
    <w:lvl w:ilvl="0" w:tplc="FD7C2562">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9A23BD2">
      <w:start w:val="1"/>
      <w:numFmt w:val="bullet"/>
      <w:lvlText w:val="o"/>
      <w:lvlJc w:val="left"/>
      <w:pPr>
        <w:ind w:left="16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F54A53A">
      <w:start w:val="1"/>
      <w:numFmt w:val="bullet"/>
      <w:lvlText w:val="▪"/>
      <w:lvlJc w:val="left"/>
      <w:pPr>
        <w:ind w:left="23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7C4AFC8">
      <w:start w:val="1"/>
      <w:numFmt w:val="bullet"/>
      <w:lvlText w:val="•"/>
      <w:lvlJc w:val="left"/>
      <w:pPr>
        <w:ind w:left="30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80ED7A6">
      <w:start w:val="1"/>
      <w:numFmt w:val="bullet"/>
      <w:lvlText w:val="o"/>
      <w:lvlJc w:val="left"/>
      <w:pPr>
        <w:ind w:left="37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AD0E564">
      <w:start w:val="1"/>
      <w:numFmt w:val="bullet"/>
      <w:lvlText w:val="▪"/>
      <w:lvlJc w:val="left"/>
      <w:pPr>
        <w:ind w:left="44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0082F60">
      <w:start w:val="1"/>
      <w:numFmt w:val="bullet"/>
      <w:lvlText w:val="•"/>
      <w:lvlJc w:val="left"/>
      <w:pPr>
        <w:ind w:left="52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B78DC10">
      <w:start w:val="1"/>
      <w:numFmt w:val="bullet"/>
      <w:lvlText w:val="o"/>
      <w:lvlJc w:val="left"/>
      <w:pPr>
        <w:ind w:left="59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4B4B6F0">
      <w:start w:val="1"/>
      <w:numFmt w:val="bullet"/>
      <w:lvlText w:val="▪"/>
      <w:lvlJc w:val="left"/>
      <w:pPr>
        <w:ind w:left="66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
    <w:nsid w:val="06A46D8B"/>
    <w:multiLevelType w:val="hybridMultilevel"/>
    <w:tmpl w:val="577820B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06BC0211"/>
    <w:multiLevelType w:val="multilevel"/>
    <w:tmpl w:val="54E09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35D56410"/>
    <w:multiLevelType w:val="hybridMultilevel"/>
    <w:tmpl w:val="480EC19A"/>
    <w:lvl w:ilvl="0" w:tplc="9C00386E">
      <w:start w:val="3"/>
      <w:numFmt w:val="decimal"/>
      <w:lvlText w:val="%1."/>
      <w:lvlJc w:val="left"/>
      <w:pPr>
        <w:ind w:left="795" w:hanging="360"/>
      </w:pPr>
      <w:rPr>
        <w:rFonts w:cs="Times New Roman" w:hint="default"/>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18">
    <w:nsid w:val="4FE4245F"/>
    <w:multiLevelType w:val="hybridMultilevel"/>
    <w:tmpl w:val="255246F6"/>
    <w:lvl w:ilvl="0" w:tplc="9E2A1760">
      <w:start w:val="1"/>
      <w:numFmt w:val="bullet"/>
      <w:lvlText w:val="•"/>
      <w:lvlJc w:val="left"/>
      <w:pPr>
        <w:tabs>
          <w:tab w:val="num" w:pos="851"/>
        </w:tabs>
        <w:ind w:left="1361" w:hanging="283"/>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5CA8723A"/>
    <w:multiLevelType w:val="hybridMultilevel"/>
    <w:tmpl w:val="CC1E384E"/>
    <w:lvl w:ilvl="0" w:tplc="5192C510">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1C807B2">
      <w:start w:val="1"/>
      <w:numFmt w:val="bullet"/>
      <w:lvlText w:val="o"/>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B1A2F70">
      <w:start w:val="1"/>
      <w:numFmt w:val="bullet"/>
      <w:lvlText w:val="▪"/>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70C0030">
      <w:start w:val="1"/>
      <w:numFmt w:val="bullet"/>
      <w:lvlText w:val="•"/>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00C6BA6">
      <w:start w:val="1"/>
      <w:numFmt w:val="bullet"/>
      <w:lvlText w:val="o"/>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F9CCFE6">
      <w:start w:val="1"/>
      <w:numFmt w:val="bullet"/>
      <w:lvlText w:val="▪"/>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424AF42">
      <w:start w:val="1"/>
      <w:numFmt w:val="bullet"/>
      <w:lvlText w:val="•"/>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0500B2E">
      <w:start w:val="1"/>
      <w:numFmt w:val="bullet"/>
      <w:lvlText w:val="o"/>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3C2EECE">
      <w:start w:val="1"/>
      <w:numFmt w:val="bullet"/>
      <w:lvlText w:val="▪"/>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0">
    <w:nsid w:val="61442BCA"/>
    <w:multiLevelType w:val="hybridMultilevel"/>
    <w:tmpl w:val="483A6766"/>
    <w:lvl w:ilvl="0" w:tplc="11289C5A">
      <w:start w:val="1"/>
      <w:numFmt w:val="bullet"/>
      <w:pStyle w:val="a"/>
      <w:lvlText w:val=""/>
      <w:lvlJc w:val="left"/>
      <w:pPr>
        <w:tabs>
          <w:tab w:val="num" w:pos="700"/>
        </w:tabs>
        <w:ind w:left="680" w:hanging="340"/>
      </w:pPr>
      <w:rPr>
        <w:rFonts w:ascii="Symbol" w:hAnsi="Symbol" w:hint="default"/>
      </w:rPr>
    </w:lvl>
    <w:lvl w:ilvl="1" w:tplc="04190001">
      <w:start w:val="1"/>
      <w:numFmt w:val="bullet"/>
      <w:lvlText w:val=""/>
      <w:lvlJc w:val="left"/>
      <w:pPr>
        <w:tabs>
          <w:tab w:val="num" w:pos="1515"/>
        </w:tabs>
        <w:ind w:left="1515" w:hanging="360"/>
      </w:pPr>
      <w:rPr>
        <w:rFonts w:ascii="Symbol" w:hAnsi="Symbol"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21">
    <w:nsid w:val="78BD3EC5"/>
    <w:multiLevelType w:val="hybridMultilevel"/>
    <w:tmpl w:val="BEFA2174"/>
    <w:lvl w:ilvl="0" w:tplc="D74277E6">
      <w:start w:val="1"/>
      <w:numFmt w:val="decimal"/>
      <w:lvlText w:val="%1."/>
      <w:lvlJc w:val="left"/>
      <w:pPr>
        <w:ind w:left="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E4CC06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380B60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D04D552">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E8C855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6CC081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72E38BA">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536B89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D5A2C9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20"/>
  </w:num>
  <w:num w:numId="2">
    <w:abstractNumId w:val="6"/>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418"/>
        <w:lvlJc w:val="left"/>
        <w:rPr>
          <w:rFonts w:ascii="Times New Roman" w:hAnsi="Times New Roman" w:hint="default"/>
        </w:rPr>
      </w:lvl>
    </w:lvlOverride>
  </w:num>
  <w:num w:numId="5">
    <w:abstractNumId w:val="17"/>
  </w:num>
  <w:num w:numId="6">
    <w:abstractNumId w:val="2"/>
  </w:num>
  <w:num w:numId="7">
    <w:abstractNumId w:val="1"/>
  </w:num>
  <w:num w:numId="8">
    <w:abstractNumId w:val="3"/>
  </w:num>
  <w:num w:numId="9">
    <w:abstractNumId w:val="7"/>
  </w:num>
  <w:num w:numId="10">
    <w:abstractNumId w:val="16"/>
  </w:num>
  <w:num w:numId="11">
    <w:abstractNumId w:val="15"/>
  </w:num>
  <w:num w:numId="12">
    <w:abstractNumId w:val="14"/>
  </w:num>
  <w:num w:numId="13">
    <w:abstractNumId w:val="1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TrackMove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19A8"/>
    <w:rsid w:val="0000673C"/>
    <w:rsid w:val="0001522E"/>
    <w:rsid w:val="00017D35"/>
    <w:rsid w:val="00020D72"/>
    <w:rsid w:val="00030515"/>
    <w:rsid w:val="0007240A"/>
    <w:rsid w:val="000C5517"/>
    <w:rsid w:val="000C78BB"/>
    <w:rsid w:val="000E417F"/>
    <w:rsid w:val="000E6BF2"/>
    <w:rsid w:val="00111152"/>
    <w:rsid w:val="00133E31"/>
    <w:rsid w:val="00173A12"/>
    <w:rsid w:val="00193AE7"/>
    <w:rsid w:val="0019742B"/>
    <w:rsid w:val="001A073C"/>
    <w:rsid w:val="001A0830"/>
    <w:rsid w:val="001C4D0F"/>
    <w:rsid w:val="001D3ECD"/>
    <w:rsid w:val="00234171"/>
    <w:rsid w:val="002569D4"/>
    <w:rsid w:val="002579AC"/>
    <w:rsid w:val="00277387"/>
    <w:rsid w:val="00281F77"/>
    <w:rsid w:val="00290E24"/>
    <w:rsid w:val="002B52E7"/>
    <w:rsid w:val="002C4D5C"/>
    <w:rsid w:val="002D1FB4"/>
    <w:rsid w:val="002D206B"/>
    <w:rsid w:val="002E04C2"/>
    <w:rsid w:val="002E3648"/>
    <w:rsid w:val="002E6091"/>
    <w:rsid w:val="002F7F8F"/>
    <w:rsid w:val="00304B3B"/>
    <w:rsid w:val="00330FC7"/>
    <w:rsid w:val="00331613"/>
    <w:rsid w:val="00344699"/>
    <w:rsid w:val="00351B10"/>
    <w:rsid w:val="00355BC6"/>
    <w:rsid w:val="003A3763"/>
    <w:rsid w:val="003C1001"/>
    <w:rsid w:val="003C4DB3"/>
    <w:rsid w:val="003C597D"/>
    <w:rsid w:val="003D0E0A"/>
    <w:rsid w:val="00415771"/>
    <w:rsid w:val="004214C6"/>
    <w:rsid w:val="00435461"/>
    <w:rsid w:val="00447C27"/>
    <w:rsid w:val="00476AFA"/>
    <w:rsid w:val="0049130E"/>
    <w:rsid w:val="0049511B"/>
    <w:rsid w:val="004B27B7"/>
    <w:rsid w:val="004B54E7"/>
    <w:rsid w:val="004C49C0"/>
    <w:rsid w:val="004C7C52"/>
    <w:rsid w:val="004D5729"/>
    <w:rsid w:val="004D57ED"/>
    <w:rsid w:val="004F21F1"/>
    <w:rsid w:val="004F3755"/>
    <w:rsid w:val="00505EF0"/>
    <w:rsid w:val="00524C30"/>
    <w:rsid w:val="00527FBC"/>
    <w:rsid w:val="00555195"/>
    <w:rsid w:val="00557DCE"/>
    <w:rsid w:val="00577396"/>
    <w:rsid w:val="00593DFB"/>
    <w:rsid w:val="005B562B"/>
    <w:rsid w:val="005C078D"/>
    <w:rsid w:val="005C1782"/>
    <w:rsid w:val="005C2433"/>
    <w:rsid w:val="005F1F17"/>
    <w:rsid w:val="00600DBB"/>
    <w:rsid w:val="00611B0B"/>
    <w:rsid w:val="00612A9D"/>
    <w:rsid w:val="0064407E"/>
    <w:rsid w:val="00650F18"/>
    <w:rsid w:val="00682182"/>
    <w:rsid w:val="00691BD2"/>
    <w:rsid w:val="006930AE"/>
    <w:rsid w:val="00693258"/>
    <w:rsid w:val="00695769"/>
    <w:rsid w:val="006A3397"/>
    <w:rsid w:val="006A64F2"/>
    <w:rsid w:val="006B2C2E"/>
    <w:rsid w:val="006D322E"/>
    <w:rsid w:val="006E19A8"/>
    <w:rsid w:val="006E6710"/>
    <w:rsid w:val="006F770B"/>
    <w:rsid w:val="00706032"/>
    <w:rsid w:val="007102DE"/>
    <w:rsid w:val="00715E32"/>
    <w:rsid w:val="0072105F"/>
    <w:rsid w:val="0073592D"/>
    <w:rsid w:val="00740AFC"/>
    <w:rsid w:val="00747BF3"/>
    <w:rsid w:val="00771625"/>
    <w:rsid w:val="0077562B"/>
    <w:rsid w:val="00781338"/>
    <w:rsid w:val="00787562"/>
    <w:rsid w:val="007A0784"/>
    <w:rsid w:val="007A74DA"/>
    <w:rsid w:val="007B4CF0"/>
    <w:rsid w:val="007D76C2"/>
    <w:rsid w:val="007E1DD7"/>
    <w:rsid w:val="007F7F5E"/>
    <w:rsid w:val="008032EB"/>
    <w:rsid w:val="008124DB"/>
    <w:rsid w:val="00826183"/>
    <w:rsid w:val="00845283"/>
    <w:rsid w:val="008479C6"/>
    <w:rsid w:val="00867D99"/>
    <w:rsid w:val="00873B68"/>
    <w:rsid w:val="0089215C"/>
    <w:rsid w:val="0089777A"/>
    <w:rsid w:val="008E0601"/>
    <w:rsid w:val="008E168A"/>
    <w:rsid w:val="008E3D6D"/>
    <w:rsid w:val="009318B2"/>
    <w:rsid w:val="00935DC1"/>
    <w:rsid w:val="0094237A"/>
    <w:rsid w:val="00971592"/>
    <w:rsid w:val="009A56C7"/>
    <w:rsid w:val="009A7131"/>
    <w:rsid w:val="009B3236"/>
    <w:rsid w:val="009D3CED"/>
    <w:rsid w:val="009D41ED"/>
    <w:rsid w:val="009D5FB3"/>
    <w:rsid w:val="009F03BF"/>
    <w:rsid w:val="00A01EE1"/>
    <w:rsid w:val="00A15140"/>
    <w:rsid w:val="00A36C14"/>
    <w:rsid w:val="00A4407F"/>
    <w:rsid w:val="00A60152"/>
    <w:rsid w:val="00A6240B"/>
    <w:rsid w:val="00A654EE"/>
    <w:rsid w:val="00A86E6C"/>
    <w:rsid w:val="00AA7F81"/>
    <w:rsid w:val="00AC3431"/>
    <w:rsid w:val="00AC5AAA"/>
    <w:rsid w:val="00AD0299"/>
    <w:rsid w:val="00AD727E"/>
    <w:rsid w:val="00AE7090"/>
    <w:rsid w:val="00B07327"/>
    <w:rsid w:val="00B22B75"/>
    <w:rsid w:val="00B358D3"/>
    <w:rsid w:val="00B61893"/>
    <w:rsid w:val="00B702BE"/>
    <w:rsid w:val="00B874D2"/>
    <w:rsid w:val="00B93AB8"/>
    <w:rsid w:val="00BA6354"/>
    <w:rsid w:val="00BA79E8"/>
    <w:rsid w:val="00BA7AA6"/>
    <w:rsid w:val="00BD16A4"/>
    <w:rsid w:val="00BE4635"/>
    <w:rsid w:val="00BE4AC1"/>
    <w:rsid w:val="00BE5ED0"/>
    <w:rsid w:val="00C22CF5"/>
    <w:rsid w:val="00C31AB9"/>
    <w:rsid w:val="00C420A3"/>
    <w:rsid w:val="00C64571"/>
    <w:rsid w:val="00C67349"/>
    <w:rsid w:val="00CA62E3"/>
    <w:rsid w:val="00CB2598"/>
    <w:rsid w:val="00CC2389"/>
    <w:rsid w:val="00CF4149"/>
    <w:rsid w:val="00D01C1A"/>
    <w:rsid w:val="00D16EAD"/>
    <w:rsid w:val="00D2083C"/>
    <w:rsid w:val="00D23D25"/>
    <w:rsid w:val="00D4428E"/>
    <w:rsid w:val="00D60AB5"/>
    <w:rsid w:val="00D73A83"/>
    <w:rsid w:val="00DA14D3"/>
    <w:rsid w:val="00DA233E"/>
    <w:rsid w:val="00DA6263"/>
    <w:rsid w:val="00DB0478"/>
    <w:rsid w:val="00DB08A7"/>
    <w:rsid w:val="00DD25BE"/>
    <w:rsid w:val="00DF460C"/>
    <w:rsid w:val="00E0598D"/>
    <w:rsid w:val="00E21971"/>
    <w:rsid w:val="00E53128"/>
    <w:rsid w:val="00E71915"/>
    <w:rsid w:val="00E7568D"/>
    <w:rsid w:val="00EA3FD5"/>
    <w:rsid w:val="00EC3EC4"/>
    <w:rsid w:val="00ED386D"/>
    <w:rsid w:val="00F279AC"/>
    <w:rsid w:val="00F316FC"/>
    <w:rsid w:val="00F32FD9"/>
    <w:rsid w:val="00F62B52"/>
    <w:rsid w:val="00F630C6"/>
    <w:rsid w:val="00F64B96"/>
    <w:rsid w:val="00F67978"/>
    <w:rsid w:val="00F74956"/>
    <w:rsid w:val="00F75C5B"/>
    <w:rsid w:val="00F95940"/>
    <w:rsid w:val="00FA2026"/>
    <w:rsid w:val="00FB1EA0"/>
    <w:rsid w:val="00FC48BE"/>
    <w:rsid w:val="00FC78A2"/>
    <w:rsid w:val="00FD6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476AFA"/>
    <w:pPr>
      <w:spacing w:after="160" w:line="259" w:lineRule="auto"/>
    </w:pPr>
    <w:rPr>
      <w:sz w:val="22"/>
      <w:szCs w:val="22"/>
      <w:lang w:eastAsia="en-US"/>
    </w:rPr>
  </w:style>
  <w:style w:type="paragraph" w:styleId="1">
    <w:name w:val="heading 1"/>
    <w:basedOn w:val="a0"/>
    <w:next w:val="a1"/>
    <w:link w:val="11"/>
    <w:uiPriority w:val="99"/>
    <w:qFormat/>
    <w:rsid w:val="00DF460C"/>
    <w:pPr>
      <w:tabs>
        <w:tab w:val="num" w:pos="0"/>
      </w:tabs>
      <w:suppressAutoHyphens/>
      <w:spacing w:before="280" w:after="280" w:line="240" w:lineRule="auto"/>
      <w:ind w:left="432" w:hanging="432"/>
      <w:outlineLvl w:val="0"/>
    </w:pPr>
    <w:rPr>
      <w:rFonts w:ascii="Times New Roman" w:eastAsia="Times New Roman" w:hAnsi="Times New Roman"/>
      <w:b/>
      <w:bCs/>
      <w:kern w:val="2"/>
      <w:sz w:val="48"/>
      <w:szCs w:val="48"/>
      <w:lang w:eastAsia="ar-SA"/>
    </w:rPr>
  </w:style>
  <w:style w:type="paragraph" w:styleId="2">
    <w:name w:val="heading 2"/>
    <w:basedOn w:val="a0"/>
    <w:next w:val="a1"/>
    <w:link w:val="21"/>
    <w:uiPriority w:val="99"/>
    <w:qFormat/>
    <w:rsid w:val="00DF460C"/>
    <w:pPr>
      <w:tabs>
        <w:tab w:val="num" w:pos="0"/>
      </w:tabs>
      <w:suppressAutoHyphens/>
      <w:spacing w:before="280" w:after="280" w:line="240" w:lineRule="auto"/>
      <w:ind w:left="576" w:hanging="576"/>
      <w:outlineLvl w:val="1"/>
    </w:pPr>
    <w:rPr>
      <w:rFonts w:ascii="Times New Roman" w:eastAsia="Times New Roman" w:hAnsi="Times New Roman"/>
      <w:b/>
      <w:bCs/>
      <w:sz w:val="36"/>
      <w:szCs w:val="36"/>
      <w:lang w:eastAsia="ar-SA"/>
    </w:rPr>
  </w:style>
  <w:style w:type="paragraph" w:styleId="3">
    <w:name w:val="heading 3"/>
    <w:basedOn w:val="a0"/>
    <w:next w:val="a0"/>
    <w:link w:val="30"/>
    <w:uiPriority w:val="99"/>
    <w:qFormat/>
    <w:rsid w:val="00DF460C"/>
    <w:pPr>
      <w:keepNext/>
      <w:suppressAutoHyphens/>
      <w:spacing w:before="240" w:after="60" w:line="240" w:lineRule="auto"/>
      <w:outlineLvl w:val="2"/>
    </w:pPr>
    <w:rPr>
      <w:rFonts w:ascii="Cambria" w:eastAsia="Times New Roman" w:hAnsi="Cambria"/>
      <w:b/>
      <w:bCs/>
      <w:sz w:val="26"/>
      <w:szCs w:val="26"/>
      <w:lang w:eastAsia="ar-SA"/>
    </w:rPr>
  </w:style>
  <w:style w:type="paragraph" w:styleId="4">
    <w:name w:val="heading 4"/>
    <w:basedOn w:val="a0"/>
    <w:next w:val="a1"/>
    <w:link w:val="41"/>
    <w:uiPriority w:val="99"/>
    <w:qFormat/>
    <w:rsid w:val="00DF460C"/>
    <w:pPr>
      <w:tabs>
        <w:tab w:val="num" w:pos="0"/>
      </w:tabs>
      <w:suppressAutoHyphens/>
      <w:spacing w:before="280" w:after="280" w:line="240" w:lineRule="auto"/>
      <w:ind w:left="864" w:hanging="864"/>
      <w:outlineLvl w:val="3"/>
    </w:pPr>
    <w:rPr>
      <w:rFonts w:ascii="Times New Roman" w:eastAsia="Times New Roman" w:hAnsi="Times New Roman"/>
      <w:b/>
      <w:bCs/>
      <w:sz w:val="24"/>
      <w:szCs w:val="24"/>
      <w:lang w:eastAsia="ar-SA"/>
    </w:rPr>
  </w:style>
  <w:style w:type="paragraph" w:styleId="5">
    <w:name w:val="heading 5"/>
    <w:basedOn w:val="a0"/>
    <w:next w:val="a0"/>
    <w:link w:val="50"/>
    <w:uiPriority w:val="99"/>
    <w:qFormat/>
    <w:rsid w:val="00DF460C"/>
    <w:pPr>
      <w:keepNext/>
      <w:tabs>
        <w:tab w:val="num" w:pos="1797"/>
      </w:tabs>
      <w:spacing w:before="240" w:after="0" w:line="240" w:lineRule="auto"/>
      <w:jc w:val="center"/>
      <w:outlineLvl w:val="4"/>
    </w:pPr>
    <w:rPr>
      <w:rFonts w:ascii="Times New Roman" w:eastAsia="Times New Roman" w:hAnsi="Times New Roman"/>
      <w:b/>
      <w:sz w:val="28"/>
      <w:szCs w:val="20"/>
      <w:lang w:val="en-US" w:eastAsia="ru-RU"/>
    </w:rPr>
  </w:style>
  <w:style w:type="paragraph" w:styleId="6">
    <w:name w:val="heading 6"/>
    <w:basedOn w:val="a0"/>
    <w:next w:val="a0"/>
    <w:link w:val="60"/>
    <w:uiPriority w:val="99"/>
    <w:qFormat/>
    <w:rsid w:val="00DF460C"/>
    <w:pPr>
      <w:keepNext/>
      <w:tabs>
        <w:tab w:val="num" w:pos="1797"/>
      </w:tabs>
      <w:spacing w:before="240" w:after="0" w:line="240" w:lineRule="auto"/>
      <w:jc w:val="center"/>
      <w:outlineLvl w:val="5"/>
    </w:pPr>
    <w:rPr>
      <w:rFonts w:ascii="Times New Roman" w:eastAsia="Times New Roman" w:hAnsi="Times New Roman"/>
      <w:sz w:val="27"/>
      <w:szCs w:val="20"/>
      <w:lang w:eastAsia="ru-RU"/>
    </w:rPr>
  </w:style>
  <w:style w:type="paragraph" w:styleId="7">
    <w:name w:val="heading 7"/>
    <w:basedOn w:val="a0"/>
    <w:next w:val="a0"/>
    <w:link w:val="70"/>
    <w:uiPriority w:val="99"/>
    <w:qFormat/>
    <w:rsid w:val="00DF460C"/>
    <w:pPr>
      <w:keepNext/>
      <w:keepLines/>
      <w:spacing w:before="40" w:after="0" w:line="240" w:lineRule="auto"/>
      <w:outlineLvl w:val="6"/>
    </w:pPr>
    <w:rPr>
      <w:rFonts w:ascii="Calibri Light" w:eastAsia="Times New Roman" w:hAnsi="Calibri Light"/>
      <w:i/>
      <w:iCs/>
      <w:color w:val="1F4D78"/>
      <w:sz w:val="24"/>
      <w:szCs w:val="24"/>
      <w:lang w:eastAsia="ru-RU"/>
    </w:rPr>
  </w:style>
  <w:style w:type="paragraph" w:styleId="8">
    <w:name w:val="heading 8"/>
    <w:basedOn w:val="a0"/>
    <w:next w:val="a0"/>
    <w:link w:val="80"/>
    <w:uiPriority w:val="99"/>
    <w:qFormat/>
    <w:rsid w:val="00DF460C"/>
    <w:pPr>
      <w:keepNext/>
      <w:keepLines/>
      <w:spacing w:before="40" w:after="0" w:line="240" w:lineRule="auto"/>
      <w:outlineLvl w:val="7"/>
    </w:pPr>
    <w:rPr>
      <w:rFonts w:ascii="Calibri Light" w:eastAsia="Times New Roman" w:hAnsi="Calibri Light"/>
      <w:color w:val="272727"/>
      <w:sz w:val="21"/>
      <w:szCs w:val="21"/>
      <w:lang w:eastAsia="ru-RU"/>
    </w:rPr>
  </w:style>
  <w:style w:type="paragraph" w:styleId="9">
    <w:name w:val="heading 9"/>
    <w:basedOn w:val="a0"/>
    <w:next w:val="a0"/>
    <w:link w:val="90"/>
    <w:uiPriority w:val="99"/>
    <w:qFormat/>
    <w:rsid w:val="00DF460C"/>
    <w:pPr>
      <w:keepNext/>
      <w:keepLines/>
      <w:spacing w:before="40" w:after="0" w:line="240" w:lineRule="auto"/>
      <w:outlineLvl w:val="8"/>
    </w:pPr>
    <w:rPr>
      <w:rFonts w:ascii="Calibri Light" w:eastAsia="Times New Roman" w:hAnsi="Calibri Light"/>
      <w:i/>
      <w:iCs/>
      <w:color w:val="272727"/>
      <w:sz w:val="21"/>
      <w:szCs w:val="21"/>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DF460C"/>
    <w:rPr>
      <w:rFonts w:ascii="Times New Roman" w:hAnsi="Times New Roman" w:cs="Times New Roman"/>
      <w:b/>
      <w:bCs/>
      <w:kern w:val="2"/>
      <w:sz w:val="48"/>
      <w:szCs w:val="48"/>
      <w:lang w:eastAsia="ar-SA" w:bidi="ar-SA"/>
    </w:rPr>
  </w:style>
  <w:style w:type="character" w:customStyle="1" w:styleId="21">
    <w:name w:val="Заголовок 2 Знак1"/>
    <w:link w:val="2"/>
    <w:uiPriority w:val="99"/>
    <w:locked/>
    <w:rsid w:val="00DF460C"/>
    <w:rPr>
      <w:rFonts w:ascii="Times New Roman" w:hAnsi="Times New Roman" w:cs="Times New Roman"/>
      <w:b/>
      <w:bCs/>
      <w:sz w:val="36"/>
      <w:szCs w:val="36"/>
      <w:lang w:eastAsia="ar-SA" w:bidi="ar-SA"/>
    </w:rPr>
  </w:style>
  <w:style w:type="character" w:customStyle="1" w:styleId="30">
    <w:name w:val="Заголовок 3 Знак"/>
    <w:link w:val="3"/>
    <w:uiPriority w:val="99"/>
    <w:locked/>
    <w:rsid w:val="00DF460C"/>
    <w:rPr>
      <w:rFonts w:ascii="Cambria" w:hAnsi="Cambria" w:cs="Times New Roman"/>
      <w:b/>
      <w:bCs/>
      <w:sz w:val="26"/>
      <w:szCs w:val="26"/>
      <w:lang w:eastAsia="ar-SA" w:bidi="ar-SA"/>
    </w:rPr>
  </w:style>
  <w:style w:type="character" w:customStyle="1" w:styleId="41">
    <w:name w:val="Заголовок 4 Знак1"/>
    <w:link w:val="4"/>
    <w:uiPriority w:val="99"/>
    <w:locked/>
    <w:rsid w:val="00DF460C"/>
    <w:rPr>
      <w:rFonts w:ascii="Times New Roman" w:hAnsi="Times New Roman" w:cs="Times New Roman"/>
      <w:b/>
      <w:bCs/>
      <w:sz w:val="24"/>
      <w:szCs w:val="24"/>
      <w:lang w:eastAsia="ar-SA" w:bidi="ar-SA"/>
    </w:rPr>
  </w:style>
  <w:style w:type="character" w:customStyle="1" w:styleId="50">
    <w:name w:val="Заголовок 5 Знак"/>
    <w:link w:val="5"/>
    <w:uiPriority w:val="99"/>
    <w:locked/>
    <w:rsid w:val="00DF460C"/>
    <w:rPr>
      <w:rFonts w:ascii="Times New Roman" w:hAnsi="Times New Roman" w:cs="Times New Roman"/>
      <w:b/>
      <w:sz w:val="20"/>
      <w:szCs w:val="20"/>
      <w:lang w:val="en-US" w:eastAsia="ru-RU"/>
    </w:rPr>
  </w:style>
  <w:style w:type="character" w:customStyle="1" w:styleId="60">
    <w:name w:val="Заголовок 6 Знак"/>
    <w:link w:val="6"/>
    <w:uiPriority w:val="99"/>
    <w:locked/>
    <w:rsid w:val="00DF460C"/>
    <w:rPr>
      <w:rFonts w:ascii="Times New Roman" w:hAnsi="Times New Roman" w:cs="Times New Roman"/>
      <w:sz w:val="20"/>
      <w:szCs w:val="20"/>
      <w:lang w:eastAsia="ru-RU"/>
    </w:rPr>
  </w:style>
  <w:style w:type="character" w:customStyle="1" w:styleId="70">
    <w:name w:val="Заголовок 7 Знак"/>
    <w:link w:val="7"/>
    <w:uiPriority w:val="99"/>
    <w:locked/>
    <w:rsid w:val="00DF460C"/>
    <w:rPr>
      <w:rFonts w:ascii="Calibri Light" w:hAnsi="Calibri Light" w:cs="Times New Roman"/>
      <w:i/>
      <w:iCs/>
      <w:color w:val="1F4D78"/>
      <w:sz w:val="24"/>
      <w:szCs w:val="24"/>
      <w:lang w:eastAsia="ru-RU"/>
    </w:rPr>
  </w:style>
  <w:style w:type="character" w:customStyle="1" w:styleId="80">
    <w:name w:val="Заголовок 8 Знак"/>
    <w:link w:val="8"/>
    <w:uiPriority w:val="99"/>
    <w:locked/>
    <w:rsid w:val="00DF460C"/>
    <w:rPr>
      <w:rFonts w:ascii="Calibri Light" w:hAnsi="Calibri Light" w:cs="Times New Roman"/>
      <w:color w:val="272727"/>
      <w:sz w:val="21"/>
      <w:szCs w:val="21"/>
      <w:lang w:eastAsia="ru-RU"/>
    </w:rPr>
  </w:style>
  <w:style w:type="character" w:customStyle="1" w:styleId="90">
    <w:name w:val="Заголовок 9 Знак"/>
    <w:link w:val="9"/>
    <w:uiPriority w:val="99"/>
    <w:locked/>
    <w:rsid w:val="00DF460C"/>
    <w:rPr>
      <w:rFonts w:ascii="Calibri Light" w:hAnsi="Calibri Light" w:cs="Times New Roman"/>
      <w:i/>
      <w:iCs/>
      <w:color w:val="272727"/>
      <w:sz w:val="21"/>
      <w:szCs w:val="21"/>
      <w:lang w:eastAsia="ru-RU"/>
    </w:rPr>
  </w:style>
  <w:style w:type="character" w:customStyle="1" w:styleId="10">
    <w:name w:val="Заголовок 1 Знак"/>
    <w:uiPriority w:val="99"/>
    <w:rsid w:val="00DF460C"/>
    <w:rPr>
      <w:rFonts w:ascii="Calibri Light" w:hAnsi="Calibri Light" w:cs="Times New Roman"/>
      <w:color w:val="2E74B5"/>
      <w:sz w:val="32"/>
      <w:szCs w:val="32"/>
    </w:rPr>
  </w:style>
  <w:style w:type="character" w:customStyle="1" w:styleId="20">
    <w:name w:val="Заголовок 2 Знак"/>
    <w:uiPriority w:val="99"/>
    <w:semiHidden/>
    <w:rsid w:val="00DF460C"/>
    <w:rPr>
      <w:rFonts w:ascii="Calibri Light" w:hAnsi="Calibri Light" w:cs="Times New Roman"/>
      <w:color w:val="2E74B5"/>
      <w:sz w:val="26"/>
      <w:szCs w:val="26"/>
    </w:rPr>
  </w:style>
  <w:style w:type="character" w:customStyle="1" w:styleId="40">
    <w:name w:val="Заголовок 4 Знак"/>
    <w:uiPriority w:val="99"/>
    <w:semiHidden/>
    <w:rsid w:val="00DF460C"/>
    <w:rPr>
      <w:rFonts w:ascii="Calibri Light" w:hAnsi="Calibri Light" w:cs="Times New Roman"/>
      <w:i/>
      <w:iCs/>
      <w:color w:val="2E74B5"/>
    </w:rPr>
  </w:style>
  <w:style w:type="paragraph" w:styleId="a1">
    <w:name w:val="Body Text"/>
    <w:basedOn w:val="a0"/>
    <w:link w:val="12"/>
    <w:uiPriority w:val="99"/>
    <w:semiHidden/>
    <w:rsid w:val="00DF460C"/>
    <w:pPr>
      <w:spacing w:after="120" w:line="240" w:lineRule="auto"/>
    </w:pPr>
    <w:rPr>
      <w:rFonts w:ascii="Times New Roman" w:hAnsi="Times New Roman"/>
      <w:sz w:val="24"/>
      <w:szCs w:val="24"/>
      <w:lang w:eastAsia="ru-RU"/>
    </w:rPr>
  </w:style>
  <w:style w:type="character" w:customStyle="1" w:styleId="12">
    <w:name w:val="Основной текст Знак1"/>
    <w:link w:val="a1"/>
    <w:uiPriority w:val="99"/>
    <w:semiHidden/>
    <w:locked/>
    <w:rsid w:val="00DF460C"/>
    <w:rPr>
      <w:rFonts w:ascii="Times New Roman" w:hAnsi="Times New Roman" w:cs="Times New Roman"/>
      <w:sz w:val="24"/>
      <w:szCs w:val="24"/>
      <w:lang w:eastAsia="ru-RU"/>
    </w:rPr>
  </w:style>
  <w:style w:type="character" w:customStyle="1" w:styleId="a5">
    <w:name w:val="Основной текст Знак"/>
    <w:uiPriority w:val="99"/>
    <w:semiHidden/>
    <w:rsid w:val="00DF460C"/>
    <w:rPr>
      <w:rFonts w:cs="Times New Roman"/>
    </w:rPr>
  </w:style>
  <w:style w:type="character" w:styleId="a6">
    <w:name w:val="Hyperlink"/>
    <w:uiPriority w:val="99"/>
    <w:semiHidden/>
    <w:rsid w:val="00DF460C"/>
    <w:rPr>
      <w:rFonts w:ascii="Times New Roman" w:hAnsi="Times New Roman" w:cs="Times New Roman"/>
      <w:color w:val="0000FF"/>
      <w:u w:val="single"/>
    </w:rPr>
  </w:style>
  <w:style w:type="character" w:styleId="a7">
    <w:name w:val="Emphasis"/>
    <w:uiPriority w:val="99"/>
    <w:qFormat/>
    <w:rsid w:val="00DF460C"/>
    <w:rPr>
      <w:rFonts w:ascii="Times New Roman" w:hAnsi="Times New Roman" w:cs="Times New Roman"/>
      <w:i/>
      <w:iCs/>
    </w:rPr>
  </w:style>
  <w:style w:type="character" w:styleId="a8">
    <w:name w:val="Strong"/>
    <w:uiPriority w:val="99"/>
    <w:qFormat/>
    <w:rsid w:val="00DF460C"/>
    <w:rPr>
      <w:rFonts w:ascii="Times New Roman" w:hAnsi="Times New Roman" w:cs="Times New Roman"/>
      <w:b/>
      <w:bCs/>
    </w:rPr>
  </w:style>
  <w:style w:type="paragraph" w:styleId="a9">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iPriority w:val="99"/>
    <w:rsid w:val="00DF460C"/>
    <w:pPr>
      <w:spacing w:after="0" w:line="240" w:lineRule="auto"/>
      <w:ind w:left="720"/>
      <w:contextualSpacing/>
    </w:pPr>
    <w:rPr>
      <w:rFonts w:ascii="Times New Roman" w:eastAsia="Times New Roman" w:hAnsi="Times New Roman"/>
      <w:sz w:val="24"/>
      <w:szCs w:val="24"/>
      <w:lang w:eastAsia="ru-RU"/>
    </w:rPr>
  </w:style>
  <w:style w:type="character" w:customStyle="1" w:styleId="HeaderChar">
    <w:name w:val="Header Char"/>
    <w:uiPriority w:val="99"/>
    <w:semiHidden/>
    <w:locked/>
    <w:rsid w:val="00DF460C"/>
    <w:rPr>
      <w:rFonts w:ascii="Times New Roman" w:hAnsi="Times New Roman"/>
    </w:rPr>
  </w:style>
  <w:style w:type="paragraph" w:styleId="aa">
    <w:name w:val="header"/>
    <w:basedOn w:val="a0"/>
    <w:link w:val="ab"/>
    <w:uiPriority w:val="99"/>
    <w:semiHidden/>
    <w:rsid w:val="00DF460C"/>
    <w:pPr>
      <w:tabs>
        <w:tab w:val="center" w:pos="4677"/>
        <w:tab w:val="right" w:pos="9355"/>
      </w:tabs>
      <w:spacing w:after="0" w:line="240" w:lineRule="auto"/>
    </w:pPr>
    <w:rPr>
      <w:rFonts w:ascii="Times New Roman" w:eastAsia="Times New Roman" w:hAnsi="Times New Roman"/>
    </w:rPr>
  </w:style>
  <w:style w:type="character" w:customStyle="1" w:styleId="ab">
    <w:name w:val="Верхний колонтитул Знак"/>
    <w:link w:val="aa"/>
    <w:uiPriority w:val="99"/>
    <w:semiHidden/>
    <w:locked/>
    <w:rsid w:val="00DF460C"/>
    <w:rPr>
      <w:rFonts w:ascii="Times New Roman" w:hAnsi="Times New Roman" w:cs="Times New Roman"/>
    </w:rPr>
  </w:style>
  <w:style w:type="character" w:customStyle="1" w:styleId="13">
    <w:name w:val="Верхний колонтитул Знак1"/>
    <w:uiPriority w:val="99"/>
    <w:semiHidden/>
    <w:rsid w:val="00DF460C"/>
    <w:rPr>
      <w:rFonts w:cs="Times New Roman"/>
    </w:rPr>
  </w:style>
  <w:style w:type="character" w:customStyle="1" w:styleId="FooterChar">
    <w:name w:val="Footer Char"/>
    <w:uiPriority w:val="99"/>
    <w:semiHidden/>
    <w:locked/>
    <w:rsid w:val="00DF460C"/>
    <w:rPr>
      <w:rFonts w:ascii="Times New Roman" w:hAnsi="Times New Roman"/>
      <w:sz w:val="24"/>
    </w:rPr>
  </w:style>
  <w:style w:type="paragraph" w:styleId="ac">
    <w:name w:val="footer"/>
    <w:basedOn w:val="a0"/>
    <w:link w:val="ad"/>
    <w:uiPriority w:val="99"/>
    <w:rsid w:val="00DF460C"/>
    <w:pPr>
      <w:tabs>
        <w:tab w:val="center" w:pos="4677"/>
        <w:tab w:val="right" w:pos="9355"/>
      </w:tabs>
      <w:spacing w:after="0" w:line="240" w:lineRule="auto"/>
    </w:pPr>
    <w:rPr>
      <w:rFonts w:ascii="Times New Roman" w:eastAsia="Times New Roman" w:hAnsi="Times New Roman"/>
      <w:sz w:val="24"/>
      <w:szCs w:val="24"/>
    </w:rPr>
  </w:style>
  <w:style w:type="character" w:customStyle="1" w:styleId="ad">
    <w:name w:val="Нижний колонтитул Знак"/>
    <w:link w:val="ac"/>
    <w:uiPriority w:val="99"/>
    <w:locked/>
    <w:rsid w:val="00DF460C"/>
    <w:rPr>
      <w:rFonts w:ascii="Times New Roman" w:hAnsi="Times New Roman" w:cs="Times New Roman"/>
      <w:sz w:val="24"/>
      <w:szCs w:val="24"/>
    </w:rPr>
  </w:style>
  <w:style w:type="character" w:customStyle="1" w:styleId="14">
    <w:name w:val="Нижний колонтитул Знак1"/>
    <w:uiPriority w:val="99"/>
    <w:semiHidden/>
    <w:rsid w:val="00DF460C"/>
    <w:rPr>
      <w:rFonts w:cs="Times New Roman"/>
    </w:rPr>
  </w:style>
  <w:style w:type="character" w:customStyle="1" w:styleId="TitleChar">
    <w:name w:val="Title Char"/>
    <w:uiPriority w:val="99"/>
    <w:locked/>
    <w:rsid w:val="00DF460C"/>
    <w:rPr>
      <w:rFonts w:ascii="Times New Roman" w:hAnsi="Times New Roman"/>
      <w:b/>
      <w:sz w:val="32"/>
    </w:rPr>
  </w:style>
  <w:style w:type="paragraph" w:styleId="ae">
    <w:name w:val="Title"/>
    <w:basedOn w:val="a0"/>
    <w:next w:val="a0"/>
    <w:link w:val="af"/>
    <w:uiPriority w:val="99"/>
    <w:qFormat/>
    <w:rsid w:val="00DF460C"/>
    <w:pPr>
      <w:spacing w:after="0" w:line="240" w:lineRule="auto"/>
      <w:contextualSpacing/>
    </w:pPr>
    <w:rPr>
      <w:rFonts w:ascii="Times New Roman" w:eastAsia="Times New Roman" w:hAnsi="Times New Roman"/>
      <w:b/>
      <w:sz w:val="32"/>
    </w:rPr>
  </w:style>
  <w:style w:type="character" w:customStyle="1" w:styleId="af">
    <w:name w:val="Название Знак"/>
    <w:link w:val="ae"/>
    <w:uiPriority w:val="99"/>
    <w:locked/>
    <w:rsid w:val="00DF460C"/>
    <w:rPr>
      <w:rFonts w:ascii="Times New Roman" w:hAnsi="Times New Roman" w:cs="Times New Roman"/>
      <w:b/>
      <w:sz w:val="32"/>
    </w:rPr>
  </w:style>
  <w:style w:type="character" w:customStyle="1" w:styleId="15">
    <w:name w:val="Название Знак1"/>
    <w:uiPriority w:val="99"/>
    <w:rsid w:val="00DF460C"/>
    <w:rPr>
      <w:rFonts w:ascii="Calibri Light" w:hAnsi="Calibri Light" w:cs="Times New Roman"/>
      <w:spacing w:val="-10"/>
      <w:kern w:val="28"/>
      <w:sz w:val="56"/>
      <w:szCs w:val="56"/>
    </w:rPr>
  </w:style>
  <w:style w:type="character" w:customStyle="1" w:styleId="BodyTextIndentChar">
    <w:name w:val="Body Text Indent Char"/>
    <w:uiPriority w:val="99"/>
    <w:semiHidden/>
    <w:locked/>
    <w:rsid w:val="00DF460C"/>
    <w:rPr>
      <w:rFonts w:ascii="Times New Roman" w:hAnsi="Times New Roman"/>
      <w:sz w:val="24"/>
    </w:rPr>
  </w:style>
  <w:style w:type="paragraph" w:styleId="af0">
    <w:name w:val="Body Text Indent"/>
    <w:basedOn w:val="a0"/>
    <w:link w:val="af1"/>
    <w:uiPriority w:val="99"/>
    <w:semiHidden/>
    <w:rsid w:val="00DF460C"/>
    <w:pPr>
      <w:spacing w:after="120" w:line="240" w:lineRule="auto"/>
      <w:ind w:left="283"/>
    </w:pPr>
    <w:rPr>
      <w:rFonts w:ascii="Times New Roman" w:hAnsi="Times New Roman"/>
      <w:sz w:val="24"/>
      <w:szCs w:val="24"/>
    </w:rPr>
  </w:style>
  <w:style w:type="character" w:customStyle="1" w:styleId="af1">
    <w:name w:val="Основной текст с отступом Знак"/>
    <w:link w:val="af0"/>
    <w:uiPriority w:val="99"/>
    <w:semiHidden/>
    <w:locked/>
    <w:rsid w:val="00DF460C"/>
    <w:rPr>
      <w:rFonts w:ascii="Times New Roman" w:hAnsi="Times New Roman" w:cs="Times New Roman"/>
      <w:sz w:val="24"/>
      <w:szCs w:val="24"/>
    </w:rPr>
  </w:style>
  <w:style w:type="character" w:customStyle="1" w:styleId="16">
    <w:name w:val="Основной текст с отступом Знак1"/>
    <w:uiPriority w:val="99"/>
    <w:semiHidden/>
    <w:rsid w:val="00DF460C"/>
    <w:rPr>
      <w:rFonts w:cs="Times New Roman"/>
    </w:rPr>
  </w:style>
  <w:style w:type="character" w:customStyle="1" w:styleId="BodyText2Char">
    <w:name w:val="Body Text 2 Char"/>
    <w:uiPriority w:val="99"/>
    <w:semiHidden/>
    <w:locked/>
    <w:rsid w:val="00DF460C"/>
    <w:rPr>
      <w:rFonts w:ascii="Times New Roman" w:hAnsi="Times New Roman"/>
      <w:sz w:val="24"/>
    </w:rPr>
  </w:style>
  <w:style w:type="paragraph" w:styleId="22">
    <w:name w:val="Body Text 2"/>
    <w:basedOn w:val="a0"/>
    <w:link w:val="23"/>
    <w:uiPriority w:val="99"/>
    <w:semiHidden/>
    <w:rsid w:val="00DF460C"/>
    <w:pPr>
      <w:spacing w:after="120" w:line="480" w:lineRule="auto"/>
    </w:pPr>
    <w:rPr>
      <w:rFonts w:ascii="Times New Roman" w:hAnsi="Times New Roman"/>
      <w:sz w:val="24"/>
      <w:szCs w:val="24"/>
    </w:rPr>
  </w:style>
  <w:style w:type="character" w:customStyle="1" w:styleId="23">
    <w:name w:val="Основной текст 2 Знак"/>
    <w:link w:val="22"/>
    <w:uiPriority w:val="99"/>
    <w:semiHidden/>
    <w:locked/>
    <w:rsid w:val="00DF460C"/>
    <w:rPr>
      <w:rFonts w:ascii="Times New Roman" w:hAnsi="Times New Roman" w:cs="Times New Roman"/>
      <w:sz w:val="24"/>
      <w:szCs w:val="24"/>
    </w:rPr>
  </w:style>
  <w:style w:type="character" w:customStyle="1" w:styleId="210">
    <w:name w:val="Основной текст 2 Знак1"/>
    <w:uiPriority w:val="99"/>
    <w:semiHidden/>
    <w:rsid w:val="00DF460C"/>
    <w:rPr>
      <w:rFonts w:cs="Times New Roman"/>
    </w:rPr>
  </w:style>
  <w:style w:type="character" w:customStyle="1" w:styleId="BodyText3Char">
    <w:name w:val="Body Text 3 Char"/>
    <w:uiPriority w:val="99"/>
    <w:semiHidden/>
    <w:locked/>
    <w:rsid w:val="00DF460C"/>
    <w:rPr>
      <w:rFonts w:ascii="Times New Roman" w:hAnsi="Times New Roman"/>
      <w:sz w:val="16"/>
    </w:rPr>
  </w:style>
  <w:style w:type="paragraph" w:styleId="31">
    <w:name w:val="Body Text 3"/>
    <w:basedOn w:val="a0"/>
    <w:link w:val="32"/>
    <w:uiPriority w:val="99"/>
    <w:semiHidden/>
    <w:rsid w:val="00DF460C"/>
    <w:pPr>
      <w:spacing w:after="120" w:line="240" w:lineRule="auto"/>
    </w:pPr>
    <w:rPr>
      <w:rFonts w:ascii="Times New Roman" w:hAnsi="Times New Roman"/>
      <w:sz w:val="16"/>
      <w:szCs w:val="16"/>
    </w:rPr>
  </w:style>
  <w:style w:type="character" w:customStyle="1" w:styleId="32">
    <w:name w:val="Основной текст 3 Знак"/>
    <w:link w:val="31"/>
    <w:uiPriority w:val="99"/>
    <w:semiHidden/>
    <w:locked/>
    <w:rsid w:val="00DF460C"/>
    <w:rPr>
      <w:rFonts w:ascii="Times New Roman" w:hAnsi="Times New Roman" w:cs="Times New Roman"/>
      <w:sz w:val="16"/>
      <w:szCs w:val="16"/>
    </w:rPr>
  </w:style>
  <w:style w:type="character" w:customStyle="1" w:styleId="310">
    <w:name w:val="Основной текст 3 Знак1"/>
    <w:uiPriority w:val="99"/>
    <w:semiHidden/>
    <w:rsid w:val="00DF460C"/>
    <w:rPr>
      <w:rFonts w:cs="Times New Roman"/>
      <w:sz w:val="16"/>
      <w:szCs w:val="16"/>
    </w:rPr>
  </w:style>
  <w:style w:type="character" w:customStyle="1" w:styleId="BodyTextIndent2Char">
    <w:name w:val="Body Text Indent 2 Char"/>
    <w:uiPriority w:val="99"/>
    <w:semiHidden/>
    <w:locked/>
    <w:rsid w:val="00DF460C"/>
    <w:rPr>
      <w:rFonts w:ascii="Times New Roman" w:hAnsi="Times New Roman"/>
      <w:sz w:val="24"/>
      <w:lang w:eastAsia="ar-SA" w:bidi="ar-SA"/>
    </w:rPr>
  </w:style>
  <w:style w:type="paragraph" w:styleId="24">
    <w:name w:val="Body Text Indent 2"/>
    <w:basedOn w:val="a0"/>
    <w:link w:val="25"/>
    <w:uiPriority w:val="99"/>
    <w:semiHidden/>
    <w:rsid w:val="00DF460C"/>
    <w:pPr>
      <w:spacing w:after="120" w:line="480" w:lineRule="auto"/>
      <w:ind w:left="283"/>
    </w:pPr>
    <w:rPr>
      <w:rFonts w:ascii="Times New Roman" w:hAnsi="Times New Roman" w:cs="Calibri"/>
      <w:sz w:val="24"/>
      <w:szCs w:val="24"/>
      <w:lang w:eastAsia="ar-SA"/>
    </w:rPr>
  </w:style>
  <w:style w:type="character" w:customStyle="1" w:styleId="25">
    <w:name w:val="Основной текст с отступом 2 Знак"/>
    <w:link w:val="24"/>
    <w:uiPriority w:val="99"/>
    <w:semiHidden/>
    <w:locked/>
    <w:rsid w:val="00DF460C"/>
    <w:rPr>
      <w:rFonts w:ascii="Times New Roman" w:hAnsi="Times New Roman" w:cs="Calibri"/>
      <w:sz w:val="24"/>
      <w:szCs w:val="24"/>
      <w:lang w:eastAsia="ar-SA" w:bidi="ar-SA"/>
    </w:rPr>
  </w:style>
  <w:style w:type="character" w:customStyle="1" w:styleId="211">
    <w:name w:val="Основной текст с отступом 2 Знак1"/>
    <w:uiPriority w:val="99"/>
    <w:semiHidden/>
    <w:rsid w:val="00DF460C"/>
    <w:rPr>
      <w:rFonts w:cs="Times New Roman"/>
    </w:rPr>
  </w:style>
  <w:style w:type="character" w:customStyle="1" w:styleId="BodyTextIndent3Char">
    <w:name w:val="Body Text Indent 3 Char"/>
    <w:uiPriority w:val="99"/>
    <w:semiHidden/>
    <w:locked/>
    <w:rsid w:val="00DF460C"/>
    <w:rPr>
      <w:rFonts w:ascii="Times New Roman" w:hAnsi="Times New Roman"/>
      <w:sz w:val="16"/>
    </w:rPr>
  </w:style>
  <w:style w:type="paragraph" w:styleId="33">
    <w:name w:val="Body Text Indent 3"/>
    <w:basedOn w:val="a0"/>
    <w:link w:val="34"/>
    <w:uiPriority w:val="99"/>
    <w:semiHidden/>
    <w:rsid w:val="00DF460C"/>
    <w:pPr>
      <w:spacing w:after="120" w:line="240" w:lineRule="auto"/>
      <w:ind w:left="283"/>
    </w:pPr>
    <w:rPr>
      <w:rFonts w:ascii="Times New Roman" w:hAnsi="Times New Roman"/>
      <w:sz w:val="16"/>
      <w:szCs w:val="16"/>
    </w:rPr>
  </w:style>
  <w:style w:type="character" w:customStyle="1" w:styleId="34">
    <w:name w:val="Основной текст с отступом 3 Знак"/>
    <w:link w:val="33"/>
    <w:uiPriority w:val="99"/>
    <w:semiHidden/>
    <w:locked/>
    <w:rsid w:val="00DF460C"/>
    <w:rPr>
      <w:rFonts w:ascii="Times New Roman" w:hAnsi="Times New Roman" w:cs="Times New Roman"/>
      <w:sz w:val="16"/>
      <w:szCs w:val="16"/>
    </w:rPr>
  </w:style>
  <w:style w:type="character" w:customStyle="1" w:styleId="311">
    <w:name w:val="Основной текст с отступом 3 Знак1"/>
    <w:uiPriority w:val="99"/>
    <w:semiHidden/>
    <w:rsid w:val="00DF460C"/>
    <w:rPr>
      <w:rFonts w:cs="Times New Roman"/>
      <w:sz w:val="16"/>
      <w:szCs w:val="16"/>
    </w:rPr>
  </w:style>
  <w:style w:type="character" w:customStyle="1" w:styleId="DocumentMapChar">
    <w:name w:val="Document Map Char"/>
    <w:uiPriority w:val="99"/>
    <w:semiHidden/>
    <w:locked/>
    <w:rsid w:val="00DF460C"/>
    <w:rPr>
      <w:rFonts w:ascii="Tahoma" w:hAnsi="Tahoma"/>
    </w:rPr>
  </w:style>
  <w:style w:type="paragraph" w:styleId="af2">
    <w:name w:val="Document Map"/>
    <w:basedOn w:val="a0"/>
    <w:link w:val="af3"/>
    <w:uiPriority w:val="99"/>
    <w:semiHidden/>
    <w:rsid w:val="00DF460C"/>
    <w:pPr>
      <w:spacing w:after="0" w:line="240" w:lineRule="auto"/>
    </w:pPr>
    <w:rPr>
      <w:rFonts w:ascii="Tahoma" w:eastAsia="Times New Roman" w:hAnsi="Tahoma" w:cs="Tahoma"/>
    </w:rPr>
  </w:style>
  <w:style w:type="character" w:customStyle="1" w:styleId="af3">
    <w:name w:val="Схема документа Знак"/>
    <w:link w:val="af2"/>
    <w:uiPriority w:val="99"/>
    <w:semiHidden/>
    <w:locked/>
    <w:rsid w:val="00DF460C"/>
    <w:rPr>
      <w:rFonts w:ascii="Tahoma" w:hAnsi="Tahoma" w:cs="Tahoma"/>
    </w:rPr>
  </w:style>
  <w:style w:type="character" w:customStyle="1" w:styleId="17">
    <w:name w:val="Схема документа Знак1"/>
    <w:uiPriority w:val="99"/>
    <w:semiHidden/>
    <w:rsid w:val="00DF460C"/>
    <w:rPr>
      <w:rFonts w:ascii="Segoe UI" w:hAnsi="Segoe UI" w:cs="Segoe UI"/>
      <w:sz w:val="16"/>
      <w:szCs w:val="16"/>
    </w:rPr>
  </w:style>
  <w:style w:type="paragraph" w:customStyle="1" w:styleId="18">
    <w:name w:val="Абзац списка1"/>
    <w:basedOn w:val="a0"/>
    <w:uiPriority w:val="99"/>
    <w:rsid w:val="00DF460C"/>
    <w:pPr>
      <w:spacing w:after="0" w:line="240" w:lineRule="auto"/>
      <w:ind w:left="720"/>
      <w:contextualSpacing/>
    </w:pPr>
    <w:rPr>
      <w:rFonts w:ascii="Times New Roman" w:hAnsi="Times New Roman"/>
      <w:sz w:val="24"/>
      <w:szCs w:val="24"/>
      <w:lang w:eastAsia="ru-RU"/>
    </w:rPr>
  </w:style>
  <w:style w:type="paragraph" w:customStyle="1" w:styleId="a">
    <w:name w:val="отто"/>
    <w:basedOn w:val="a0"/>
    <w:uiPriority w:val="99"/>
    <w:rsid w:val="00DF460C"/>
    <w:pPr>
      <w:numPr>
        <w:numId w:val="1"/>
      </w:numPr>
      <w:spacing w:after="0" w:line="240" w:lineRule="auto"/>
      <w:jc w:val="both"/>
    </w:pPr>
    <w:rPr>
      <w:rFonts w:ascii="Times New Roman" w:eastAsia="Times New Roman" w:hAnsi="Times New Roman"/>
      <w:sz w:val="24"/>
      <w:szCs w:val="24"/>
      <w:lang w:eastAsia="ru-RU"/>
    </w:rPr>
  </w:style>
  <w:style w:type="paragraph" w:customStyle="1" w:styleId="0">
    <w:name w:val="Стиль Основной текст с отступом + По ширине Слева:  0 мм Первая с..."/>
    <w:basedOn w:val="af0"/>
    <w:uiPriority w:val="99"/>
    <w:rsid w:val="00DF460C"/>
    <w:pPr>
      <w:ind w:left="0" w:firstLine="567"/>
      <w:jc w:val="both"/>
    </w:pPr>
    <w:rPr>
      <w:rFonts w:eastAsia="Times New Roman"/>
      <w:szCs w:val="20"/>
    </w:rPr>
  </w:style>
  <w:style w:type="paragraph" w:customStyle="1" w:styleId="af4">
    <w:name w:val="нормал"/>
    <w:basedOn w:val="0"/>
    <w:uiPriority w:val="99"/>
    <w:rsid w:val="00DF460C"/>
    <w:pPr>
      <w:spacing w:after="0"/>
    </w:pPr>
  </w:style>
  <w:style w:type="paragraph" w:customStyle="1" w:styleId="19">
    <w:name w:val="Заголовок1"/>
    <w:basedOn w:val="a0"/>
    <w:next w:val="a1"/>
    <w:uiPriority w:val="99"/>
    <w:rsid w:val="00DF460C"/>
    <w:pPr>
      <w:keepNext/>
      <w:suppressAutoHyphens/>
      <w:spacing w:before="240" w:after="120" w:line="240" w:lineRule="auto"/>
    </w:pPr>
    <w:rPr>
      <w:rFonts w:ascii="Arial" w:eastAsia="Arial Unicode MS" w:hAnsi="Arial" w:cs="Mangal"/>
      <w:sz w:val="28"/>
      <w:szCs w:val="28"/>
      <w:lang w:eastAsia="ar-SA"/>
    </w:rPr>
  </w:style>
  <w:style w:type="paragraph" w:customStyle="1" w:styleId="1a">
    <w:name w:val="Название1"/>
    <w:basedOn w:val="a0"/>
    <w:uiPriority w:val="99"/>
    <w:rsid w:val="00DF460C"/>
    <w:pPr>
      <w:suppressLineNumbers/>
      <w:suppressAutoHyphens/>
      <w:spacing w:before="120" w:after="120" w:line="240" w:lineRule="auto"/>
    </w:pPr>
    <w:rPr>
      <w:rFonts w:ascii="Arial" w:hAnsi="Arial" w:cs="Mangal"/>
      <w:i/>
      <w:iCs/>
      <w:sz w:val="20"/>
      <w:szCs w:val="24"/>
      <w:lang w:eastAsia="ar-SA"/>
    </w:rPr>
  </w:style>
  <w:style w:type="paragraph" w:customStyle="1" w:styleId="1b">
    <w:name w:val="Указатель1"/>
    <w:basedOn w:val="a0"/>
    <w:uiPriority w:val="99"/>
    <w:rsid w:val="00DF460C"/>
    <w:pPr>
      <w:suppressLineNumbers/>
      <w:suppressAutoHyphens/>
      <w:spacing w:after="0" w:line="240" w:lineRule="auto"/>
    </w:pPr>
    <w:rPr>
      <w:rFonts w:ascii="Arial" w:hAnsi="Arial" w:cs="Mangal"/>
      <w:sz w:val="24"/>
      <w:szCs w:val="24"/>
      <w:lang w:eastAsia="ar-SA"/>
    </w:rPr>
  </w:style>
  <w:style w:type="paragraph" w:customStyle="1" w:styleId="312">
    <w:name w:val="Основной текст с отступом 31"/>
    <w:basedOn w:val="a0"/>
    <w:uiPriority w:val="99"/>
    <w:rsid w:val="00DF460C"/>
    <w:pPr>
      <w:suppressAutoHyphens/>
      <w:spacing w:after="120" w:line="240" w:lineRule="auto"/>
      <w:ind w:left="283"/>
    </w:pPr>
    <w:rPr>
      <w:rFonts w:ascii="Times New Roman" w:hAnsi="Times New Roman" w:cs="Calibri"/>
      <w:sz w:val="16"/>
      <w:szCs w:val="16"/>
      <w:lang w:eastAsia="ar-SA"/>
    </w:rPr>
  </w:style>
  <w:style w:type="paragraph" w:customStyle="1" w:styleId="212">
    <w:name w:val="Основной текст 21"/>
    <w:basedOn w:val="a0"/>
    <w:uiPriority w:val="99"/>
    <w:rsid w:val="00DF460C"/>
    <w:pPr>
      <w:suppressAutoHyphens/>
      <w:spacing w:after="120" w:line="480" w:lineRule="auto"/>
    </w:pPr>
    <w:rPr>
      <w:rFonts w:ascii="Times New Roman" w:hAnsi="Times New Roman" w:cs="Calibri"/>
      <w:sz w:val="24"/>
      <w:szCs w:val="24"/>
      <w:lang w:eastAsia="ar-SA"/>
    </w:rPr>
  </w:style>
  <w:style w:type="paragraph" w:customStyle="1" w:styleId="313">
    <w:name w:val="Основной текст 31"/>
    <w:basedOn w:val="a0"/>
    <w:uiPriority w:val="99"/>
    <w:rsid w:val="00DF460C"/>
    <w:pPr>
      <w:suppressAutoHyphens/>
      <w:spacing w:after="120" w:line="240" w:lineRule="auto"/>
    </w:pPr>
    <w:rPr>
      <w:rFonts w:ascii="Times New Roman" w:hAnsi="Times New Roman" w:cs="Calibri"/>
      <w:sz w:val="16"/>
      <w:szCs w:val="16"/>
      <w:lang w:eastAsia="ar-SA"/>
    </w:rPr>
  </w:style>
  <w:style w:type="paragraph" w:customStyle="1" w:styleId="af5">
    <w:name w:val="Содержимое таблицы"/>
    <w:basedOn w:val="a0"/>
    <w:uiPriority w:val="99"/>
    <w:rsid w:val="00DF460C"/>
    <w:pPr>
      <w:suppressLineNumbers/>
      <w:suppressAutoHyphens/>
      <w:spacing w:after="0" w:line="240" w:lineRule="auto"/>
    </w:pPr>
    <w:rPr>
      <w:rFonts w:ascii="Times New Roman" w:hAnsi="Times New Roman" w:cs="Calibri"/>
      <w:sz w:val="24"/>
      <w:szCs w:val="24"/>
      <w:lang w:eastAsia="ar-SA"/>
    </w:rPr>
  </w:style>
  <w:style w:type="paragraph" w:customStyle="1" w:styleId="af6">
    <w:name w:val="Заголовок таблицы"/>
    <w:basedOn w:val="af5"/>
    <w:uiPriority w:val="99"/>
    <w:rsid w:val="00DF460C"/>
    <w:pPr>
      <w:jc w:val="center"/>
    </w:pPr>
    <w:rPr>
      <w:b/>
      <w:bCs/>
    </w:rPr>
  </w:style>
  <w:style w:type="paragraph" w:customStyle="1" w:styleId="af7">
    <w:name w:val="Содержимое врезки"/>
    <w:basedOn w:val="a1"/>
    <w:uiPriority w:val="99"/>
    <w:rsid w:val="00DF460C"/>
    <w:pPr>
      <w:suppressAutoHyphens/>
    </w:pPr>
    <w:rPr>
      <w:rFonts w:cs="Calibri"/>
      <w:lang w:eastAsia="ar-SA"/>
    </w:rPr>
  </w:style>
  <w:style w:type="paragraph" w:customStyle="1" w:styleId="ConsNonformat">
    <w:name w:val="ConsNonformat"/>
    <w:uiPriority w:val="99"/>
    <w:rsid w:val="00DF460C"/>
    <w:pPr>
      <w:widowControl w:val="0"/>
      <w:autoSpaceDE w:val="0"/>
      <w:autoSpaceDN w:val="0"/>
      <w:adjustRightInd w:val="0"/>
    </w:pPr>
    <w:rPr>
      <w:rFonts w:ascii="Courier New" w:eastAsia="Times New Roman" w:hAnsi="Courier New" w:cs="Courier New"/>
    </w:rPr>
  </w:style>
  <w:style w:type="paragraph" w:customStyle="1" w:styleId="af8">
    <w:name w:val="......."/>
    <w:basedOn w:val="a0"/>
    <w:next w:val="a0"/>
    <w:uiPriority w:val="99"/>
    <w:rsid w:val="00DF460C"/>
    <w:pPr>
      <w:autoSpaceDE w:val="0"/>
      <w:autoSpaceDN w:val="0"/>
      <w:adjustRightInd w:val="0"/>
      <w:spacing w:after="0" w:line="240" w:lineRule="auto"/>
    </w:pPr>
    <w:rPr>
      <w:rFonts w:ascii="Times New Roman" w:eastAsia="Times New Roman" w:hAnsi="Times New Roman"/>
      <w:sz w:val="20"/>
      <w:szCs w:val="24"/>
      <w:lang w:eastAsia="ru-RU"/>
    </w:rPr>
  </w:style>
  <w:style w:type="paragraph" w:customStyle="1" w:styleId="Default">
    <w:name w:val="Default"/>
    <w:uiPriority w:val="99"/>
    <w:rsid w:val="00DF460C"/>
    <w:pPr>
      <w:autoSpaceDE w:val="0"/>
      <w:autoSpaceDN w:val="0"/>
      <w:adjustRightInd w:val="0"/>
    </w:pPr>
    <w:rPr>
      <w:rFonts w:ascii="Times New Roman" w:eastAsia="Times New Roman" w:hAnsi="Times New Roman"/>
      <w:color w:val="000000"/>
      <w:sz w:val="24"/>
      <w:szCs w:val="24"/>
    </w:rPr>
  </w:style>
  <w:style w:type="paragraph" w:customStyle="1" w:styleId="26">
    <w:name w:val="........ ..... . ........ 2"/>
    <w:basedOn w:val="Default"/>
    <w:next w:val="Default"/>
    <w:uiPriority w:val="99"/>
    <w:rsid w:val="00DF460C"/>
    <w:rPr>
      <w:color w:val="auto"/>
      <w:sz w:val="20"/>
    </w:rPr>
  </w:style>
  <w:style w:type="paragraph" w:customStyle="1" w:styleId="27">
    <w:name w:val="........ ..... 2"/>
    <w:basedOn w:val="Default"/>
    <w:next w:val="Default"/>
    <w:uiPriority w:val="99"/>
    <w:rsid w:val="00DF460C"/>
    <w:rPr>
      <w:color w:val="auto"/>
      <w:sz w:val="20"/>
    </w:rPr>
  </w:style>
  <w:style w:type="paragraph" w:customStyle="1" w:styleId="font5">
    <w:name w:val="font5"/>
    <w:basedOn w:val="a0"/>
    <w:uiPriority w:val="99"/>
    <w:rsid w:val="00DF460C"/>
    <w:pPr>
      <w:spacing w:before="100" w:beforeAutospacing="1" w:after="100" w:afterAutospacing="1" w:line="240" w:lineRule="auto"/>
    </w:pPr>
    <w:rPr>
      <w:rFonts w:ascii="Times New Roman CYR" w:eastAsia="Arial Unicode MS" w:hAnsi="Times New Roman CYR" w:cs="Times New Roman CYR"/>
      <w:lang w:eastAsia="ru-RU"/>
    </w:rPr>
  </w:style>
  <w:style w:type="paragraph" w:customStyle="1" w:styleId="font6">
    <w:name w:val="font6"/>
    <w:basedOn w:val="a0"/>
    <w:uiPriority w:val="99"/>
    <w:rsid w:val="00DF460C"/>
    <w:pPr>
      <w:spacing w:before="100" w:beforeAutospacing="1" w:after="100" w:afterAutospacing="1" w:line="240" w:lineRule="auto"/>
    </w:pPr>
    <w:rPr>
      <w:rFonts w:ascii="Times New Roman CYR" w:eastAsia="Arial Unicode MS" w:hAnsi="Times New Roman CYR" w:cs="Times New Roman CYR"/>
      <w:b/>
      <w:bCs/>
      <w:sz w:val="24"/>
      <w:szCs w:val="24"/>
      <w:lang w:eastAsia="ru-RU"/>
    </w:rPr>
  </w:style>
  <w:style w:type="paragraph" w:customStyle="1" w:styleId="font7">
    <w:name w:val="font7"/>
    <w:basedOn w:val="a0"/>
    <w:uiPriority w:val="99"/>
    <w:rsid w:val="00DF460C"/>
    <w:pPr>
      <w:spacing w:before="100" w:beforeAutospacing="1" w:after="100" w:afterAutospacing="1" w:line="240" w:lineRule="auto"/>
    </w:pPr>
    <w:rPr>
      <w:rFonts w:ascii="Times New Roman CYR" w:eastAsia="Arial Unicode MS" w:hAnsi="Times New Roman CYR" w:cs="Times New Roman CYR"/>
      <w:sz w:val="14"/>
      <w:szCs w:val="14"/>
      <w:lang w:eastAsia="ru-RU"/>
    </w:rPr>
  </w:style>
  <w:style w:type="paragraph" w:customStyle="1" w:styleId="font8">
    <w:name w:val="font8"/>
    <w:basedOn w:val="a0"/>
    <w:uiPriority w:val="99"/>
    <w:rsid w:val="00DF460C"/>
    <w:pPr>
      <w:spacing w:before="100" w:beforeAutospacing="1" w:after="100" w:afterAutospacing="1" w:line="240" w:lineRule="auto"/>
    </w:pPr>
    <w:rPr>
      <w:rFonts w:ascii="Times New Roman CYR" w:eastAsia="Arial Unicode MS" w:hAnsi="Times New Roman CYR" w:cs="Times New Roman CYR"/>
      <w:b/>
      <w:bCs/>
      <w:sz w:val="24"/>
      <w:szCs w:val="24"/>
      <w:lang w:eastAsia="ru-RU"/>
    </w:rPr>
  </w:style>
  <w:style w:type="paragraph" w:customStyle="1" w:styleId="xl24">
    <w:name w:val="xl24"/>
    <w:basedOn w:val="a0"/>
    <w:uiPriority w:val="99"/>
    <w:rsid w:val="00DF460C"/>
    <w:pPr>
      <w:pBdr>
        <w:top w:val="single" w:sz="4" w:space="0" w:color="auto"/>
        <w:left w:val="single" w:sz="8" w:space="0" w:color="auto"/>
        <w:right w:val="single" w:sz="8" w:space="0" w:color="auto"/>
      </w:pBdr>
      <w:spacing w:before="100" w:beforeAutospacing="1" w:after="100" w:afterAutospacing="1" w:line="240" w:lineRule="auto"/>
    </w:pPr>
    <w:rPr>
      <w:rFonts w:ascii="Times New Roman CYR" w:eastAsia="Arial Unicode MS" w:hAnsi="Times New Roman CYR" w:cs="Times New Roman CYR"/>
      <w:lang w:eastAsia="ru-RU"/>
    </w:rPr>
  </w:style>
  <w:style w:type="paragraph" w:customStyle="1" w:styleId="xl25">
    <w:name w:val="xl25"/>
    <w:basedOn w:val="a0"/>
    <w:uiPriority w:val="99"/>
    <w:rsid w:val="00DF460C"/>
    <w:pPr>
      <w:pBdr>
        <w:left w:val="single" w:sz="8" w:space="0" w:color="auto"/>
        <w:bottom w:val="single" w:sz="4" w:space="0" w:color="auto"/>
        <w:right w:val="single" w:sz="8" w:space="0" w:color="auto"/>
      </w:pBdr>
      <w:spacing w:before="100" w:beforeAutospacing="1" w:after="100" w:afterAutospacing="1" w:line="240" w:lineRule="auto"/>
    </w:pPr>
    <w:rPr>
      <w:rFonts w:ascii="Times New Roman CYR" w:eastAsia="Arial Unicode MS" w:hAnsi="Times New Roman CYR" w:cs="Times New Roman CYR"/>
      <w:lang w:eastAsia="ru-RU"/>
    </w:rPr>
  </w:style>
  <w:style w:type="paragraph" w:customStyle="1" w:styleId="xl26">
    <w:name w:val="xl26"/>
    <w:basedOn w:val="a0"/>
    <w:uiPriority w:val="99"/>
    <w:rsid w:val="00DF460C"/>
    <w:pPr>
      <w:pBdr>
        <w:left w:val="single" w:sz="8" w:space="0" w:color="auto"/>
        <w:right w:val="single" w:sz="8" w:space="0" w:color="auto"/>
      </w:pBdr>
      <w:spacing w:before="100" w:beforeAutospacing="1" w:after="100" w:afterAutospacing="1" w:line="240" w:lineRule="auto"/>
    </w:pPr>
    <w:rPr>
      <w:rFonts w:ascii="Times New Roman CYR" w:eastAsia="Arial Unicode MS" w:hAnsi="Times New Roman CYR" w:cs="Times New Roman CYR"/>
      <w:lang w:eastAsia="ru-RU"/>
    </w:rPr>
  </w:style>
  <w:style w:type="paragraph" w:customStyle="1" w:styleId="xl27">
    <w:name w:val="xl27"/>
    <w:basedOn w:val="a0"/>
    <w:uiPriority w:val="99"/>
    <w:rsid w:val="00DF460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CYR" w:eastAsia="Arial Unicode MS" w:hAnsi="Times New Roman CYR" w:cs="Times New Roman CYR"/>
      <w:lang w:eastAsia="ru-RU"/>
    </w:rPr>
  </w:style>
  <w:style w:type="paragraph" w:customStyle="1" w:styleId="xl28">
    <w:name w:val="xl28"/>
    <w:basedOn w:val="a0"/>
    <w:uiPriority w:val="99"/>
    <w:rsid w:val="00DF460C"/>
    <w:pPr>
      <w:pBdr>
        <w:bottom w:val="single" w:sz="8" w:space="0" w:color="auto"/>
        <w:right w:val="single" w:sz="4" w:space="0" w:color="auto"/>
      </w:pBdr>
      <w:spacing w:before="100" w:beforeAutospacing="1" w:after="100" w:afterAutospacing="1" w:line="240" w:lineRule="auto"/>
      <w:jc w:val="center"/>
    </w:pPr>
    <w:rPr>
      <w:rFonts w:ascii="Times New Roman CYR" w:eastAsia="Arial Unicode MS" w:hAnsi="Times New Roman CYR" w:cs="Times New Roman CYR"/>
      <w:b/>
      <w:bCs/>
      <w:sz w:val="20"/>
      <w:szCs w:val="20"/>
      <w:lang w:eastAsia="ru-RU"/>
    </w:rPr>
  </w:style>
  <w:style w:type="paragraph" w:customStyle="1" w:styleId="xl29">
    <w:name w:val="xl29"/>
    <w:basedOn w:val="a0"/>
    <w:uiPriority w:val="99"/>
    <w:rsid w:val="00DF460C"/>
    <w:pPr>
      <w:pBdr>
        <w:left w:val="single" w:sz="8" w:space="0" w:color="auto"/>
        <w:right w:val="single" w:sz="8" w:space="0" w:color="auto"/>
      </w:pBdr>
      <w:spacing w:before="100" w:beforeAutospacing="1" w:after="100" w:afterAutospacing="1" w:line="240" w:lineRule="auto"/>
    </w:pPr>
    <w:rPr>
      <w:rFonts w:ascii="Times New Roman CYR" w:eastAsia="Arial Unicode MS" w:hAnsi="Times New Roman CYR" w:cs="Times New Roman CYR"/>
      <w:lang w:eastAsia="ru-RU"/>
    </w:rPr>
  </w:style>
  <w:style w:type="paragraph" w:customStyle="1" w:styleId="xl30">
    <w:name w:val="xl30"/>
    <w:basedOn w:val="a0"/>
    <w:uiPriority w:val="99"/>
    <w:rsid w:val="00DF460C"/>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CYR" w:eastAsia="Arial Unicode MS" w:hAnsi="Times New Roman CYR" w:cs="Times New Roman CYR"/>
      <w:b/>
      <w:bCs/>
      <w:lang w:eastAsia="ru-RU"/>
    </w:rPr>
  </w:style>
  <w:style w:type="paragraph" w:customStyle="1" w:styleId="xl31">
    <w:name w:val="xl31"/>
    <w:basedOn w:val="a0"/>
    <w:uiPriority w:val="99"/>
    <w:rsid w:val="00DF460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CYR" w:eastAsia="Arial Unicode MS" w:hAnsi="Times New Roman CYR" w:cs="Times New Roman CYR"/>
      <w:sz w:val="20"/>
      <w:szCs w:val="20"/>
      <w:lang w:eastAsia="ru-RU"/>
    </w:rPr>
  </w:style>
  <w:style w:type="paragraph" w:customStyle="1" w:styleId="xl32">
    <w:name w:val="xl32"/>
    <w:basedOn w:val="a0"/>
    <w:uiPriority w:val="99"/>
    <w:rsid w:val="00DF460C"/>
    <w:pPr>
      <w:pBdr>
        <w:top w:val="single" w:sz="4" w:space="0" w:color="auto"/>
        <w:left w:val="single" w:sz="8" w:space="0" w:color="auto"/>
        <w:right w:val="single" w:sz="8" w:space="0" w:color="auto"/>
      </w:pBdr>
      <w:spacing w:before="100" w:beforeAutospacing="1" w:after="100" w:afterAutospacing="1" w:line="240" w:lineRule="auto"/>
    </w:pPr>
    <w:rPr>
      <w:rFonts w:ascii="Times New Roman CYR" w:eastAsia="Arial Unicode MS" w:hAnsi="Times New Roman CYR" w:cs="Times New Roman CYR"/>
      <w:lang w:eastAsia="ru-RU"/>
    </w:rPr>
  </w:style>
  <w:style w:type="paragraph" w:customStyle="1" w:styleId="xl33">
    <w:name w:val="xl33"/>
    <w:basedOn w:val="a0"/>
    <w:uiPriority w:val="99"/>
    <w:rsid w:val="00DF46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CYR" w:eastAsia="Arial Unicode MS" w:hAnsi="Times New Roman CYR" w:cs="Times New Roman CYR"/>
      <w:sz w:val="24"/>
      <w:szCs w:val="24"/>
      <w:lang w:eastAsia="ru-RU"/>
    </w:rPr>
  </w:style>
  <w:style w:type="paragraph" w:customStyle="1" w:styleId="xl34">
    <w:name w:val="xl34"/>
    <w:basedOn w:val="a0"/>
    <w:uiPriority w:val="99"/>
    <w:rsid w:val="00DF460C"/>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CYR" w:eastAsia="Arial Unicode MS" w:hAnsi="Times New Roman CYR" w:cs="Times New Roman CYR"/>
      <w:sz w:val="24"/>
      <w:szCs w:val="24"/>
      <w:lang w:eastAsia="ru-RU"/>
    </w:rPr>
  </w:style>
  <w:style w:type="paragraph" w:customStyle="1" w:styleId="xl35">
    <w:name w:val="xl35"/>
    <w:basedOn w:val="a0"/>
    <w:uiPriority w:val="99"/>
    <w:rsid w:val="00DF460C"/>
    <w:pPr>
      <w:pBdr>
        <w:left w:val="single" w:sz="8" w:space="0" w:color="auto"/>
        <w:bottom w:val="single" w:sz="4" w:space="0" w:color="auto"/>
        <w:right w:val="single" w:sz="8" w:space="0" w:color="auto"/>
      </w:pBdr>
      <w:spacing w:before="100" w:beforeAutospacing="1" w:after="100" w:afterAutospacing="1" w:line="240" w:lineRule="auto"/>
    </w:pPr>
    <w:rPr>
      <w:rFonts w:ascii="Times New Roman CYR" w:eastAsia="Arial Unicode MS" w:hAnsi="Times New Roman CYR" w:cs="Times New Roman CYR"/>
      <w:lang w:eastAsia="ru-RU"/>
    </w:rPr>
  </w:style>
  <w:style w:type="paragraph" w:customStyle="1" w:styleId="xl36">
    <w:name w:val="xl36"/>
    <w:basedOn w:val="a0"/>
    <w:uiPriority w:val="99"/>
    <w:rsid w:val="00DF460C"/>
    <w:pPr>
      <w:pBdr>
        <w:left w:val="single" w:sz="8" w:space="0" w:color="auto"/>
        <w:right w:val="single" w:sz="8" w:space="0" w:color="auto"/>
      </w:pBdr>
      <w:spacing w:before="100" w:beforeAutospacing="1" w:after="100" w:afterAutospacing="1" w:line="240" w:lineRule="auto"/>
      <w:jc w:val="center"/>
    </w:pPr>
    <w:rPr>
      <w:rFonts w:ascii="Times New Roman CYR" w:eastAsia="Arial Unicode MS" w:hAnsi="Times New Roman CYR" w:cs="Times New Roman CYR"/>
      <w:sz w:val="24"/>
      <w:szCs w:val="24"/>
      <w:lang w:eastAsia="ru-RU"/>
    </w:rPr>
  </w:style>
  <w:style w:type="paragraph" w:customStyle="1" w:styleId="xl37">
    <w:name w:val="xl37"/>
    <w:basedOn w:val="a0"/>
    <w:uiPriority w:val="99"/>
    <w:rsid w:val="00DF460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CYR" w:eastAsia="Arial Unicode MS" w:hAnsi="Times New Roman CYR" w:cs="Times New Roman CYR"/>
      <w:b/>
      <w:bCs/>
      <w:lang w:eastAsia="ru-RU"/>
    </w:rPr>
  </w:style>
  <w:style w:type="paragraph" w:customStyle="1" w:styleId="xl38">
    <w:name w:val="xl38"/>
    <w:basedOn w:val="a0"/>
    <w:uiPriority w:val="99"/>
    <w:rsid w:val="00DF460C"/>
    <w:pPr>
      <w:pBdr>
        <w:bottom w:val="single" w:sz="8" w:space="0" w:color="auto"/>
        <w:right w:val="single" w:sz="4" w:space="0" w:color="auto"/>
      </w:pBdr>
      <w:spacing w:before="100" w:beforeAutospacing="1" w:after="100" w:afterAutospacing="1" w:line="240" w:lineRule="auto"/>
      <w:jc w:val="center"/>
    </w:pPr>
    <w:rPr>
      <w:rFonts w:ascii="Times New Roman CYR" w:eastAsia="Arial Unicode MS" w:hAnsi="Times New Roman CYR" w:cs="Times New Roman CYR"/>
      <w:b/>
      <w:bCs/>
      <w:sz w:val="14"/>
      <w:szCs w:val="14"/>
      <w:lang w:eastAsia="ru-RU"/>
    </w:rPr>
  </w:style>
  <w:style w:type="paragraph" w:customStyle="1" w:styleId="xl39">
    <w:name w:val="xl39"/>
    <w:basedOn w:val="a0"/>
    <w:uiPriority w:val="99"/>
    <w:rsid w:val="00DF460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CYR" w:eastAsia="Arial Unicode MS" w:hAnsi="Times New Roman CYR" w:cs="Times New Roman CYR"/>
      <w:b/>
      <w:bCs/>
      <w:sz w:val="14"/>
      <w:szCs w:val="14"/>
      <w:lang w:eastAsia="ru-RU"/>
    </w:rPr>
  </w:style>
  <w:style w:type="paragraph" w:customStyle="1" w:styleId="xl40">
    <w:name w:val="xl40"/>
    <w:basedOn w:val="a0"/>
    <w:uiPriority w:val="99"/>
    <w:rsid w:val="00DF460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CYR" w:eastAsia="Arial Unicode MS" w:hAnsi="Times New Roman CYR" w:cs="Times New Roman CYR"/>
      <w:sz w:val="24"/>
      <w:szCs w:val="24"/>
      <w:lang w:eastAsia="ru-RU"/>
    </w:rPr>
  </w:style>
  <w:style w:type="paragraph" w:customStyle="1" w:styleId="xl41">
    <w:name w:val="xl41"/>
    <w:basedOn w:val="a0"/>
    <w:uiPriority w:val="99"/>
    <w:rsid w:val="00DF460C"/>
    <w:pPr>
      <w:pBdr>
        <w:bottom w:val="single" w:sz="4" w:space="0" w:color="auto"/>
        <w:right w:val="single" w:sz="4" w:space="0" w:color="auto"/>
      </w:pBdr>
      <w:spacing w:before="100" w:beforeAutospacing="1" w:after="100" w:afterAutospacing="1" w:line="240" w:lineRule="auto"/>
      <w:jc w:val="center"/>
    </w:pPr>
    <w:rPr>
      <w:rFonts w:ascii="Times New Roman CYR" w:eastAsia="Arial Unicode MS" w:hAnsi="Times New Roman CYR" w:cs="Times New Roman CYR"/>
      <w:sz w:val="24"/>
      <w:szCs w:val="24"/>
      <w:lang w:eastAsia="ru-RU"/>
    </w:rPr>
  </w:style>
  <w:style w:type="paragraph" w:customStyle="1" w:styleId="xl42">
    <w:name w:val="xl42"/>
    <w:basedOn w:val="a0"/>
    <w:uiPriority w:val="99"/>
    <w:rsid w:val="00DF460C"/>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CYR" w:eastAsia="Arial Unicode MS" w:hAnsi="Times New Roman CYR" w:cs="Times New Roman CYR"/>
      <w:sz w:val="24"/>
      <w:szCs w:val="24"/>
      <w:lang w:eastAsia="ru-RU"/>
    </w:rPr>
  </w:style>
  <w:style w:type="paragraph" w:customStyle="1" w:styleId="xl43">
    <w:name w:val="xl43"/>
    <w:basedOn w:val="a0"/>
    <w:uiPriority w:val="99"/>
    <w:rsid w:val="00DF460C"/>
    <w:pPr>
      <w:pBdr>
        <w:bottom w:val="single" w:sz="4" w:space="0" w:color="auto"/>
        <w:right w:val="single" w:sz="4" w:space="0" w:color="auto"/>
      </w:pBdr>
      <w:spacing w:before="100" w:beforeAutospacing="1" w:after="100" w:afterAutospacing="1" w:line="240" w:lineRule="auto"/>
      <w:jc w:val="center"/>
    </w:pPr>
    <w:rPr>
      <w:rFonts w:ascii="Times New Roman CYR" w:eastAsia="Arial Unicode MS" w:hAnsi="Times New Roman CYR" w:cs="Times New Roman CYR"/>
      <w:sz w:val="24"/>
      <w:szCs w:val="24"/>
      <w:lang w:eastAsia="ru-RU"/>
    </w:rPr>
  </w:style>
  <w:style w:type="paragraph" w:customStyle="1" w:styleId="xl44">
    <w:name w:val="xl44"/>
    <w:basedOn w:val="a0"/>
    <w:uiPriority w:val="99"/>
    <w:rsid w:val="00DF460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Arial Unicode MS" w:hAnsi="Times New Roman CYR" w:cs="Times New Roman CYR"/>
      <w:sz w:val="24"/>
      <w:szCs w:val="24"/>
      <w:lang w:eastAsia="ru-RU"/>
    </w:rPr>
  </w:style>
  <w:style w:type="paragraph" w:customStyle="1" w:styleId="xl45">
    <w:name w:val="xl45"/>
    <w:basedOn w:val="a0"/>
    <w:uiPriority w:val="99"/>
    <w:rsid w:val="00DF460C"/>
    <w:pPr>
      <w:pBdr>
        <w:left w:val="single" w:sz="4" w:space="0" w:color="auto"/>
        <w:bottom w:val="single" w:sz="4" w:space="0" w:color="auto"/>
      </w:pBdr>
      <w:spacing w:before="100" w:beforeAutospacing="1" w:after="100" w:afterAutospacing="1" w:line="240" w:lineRule="auto"/>
      <w:jc w:val="center"/>
    </w:pPr>
    <w:rPr>
      <w:rFonts w:ascii="Times New Roman CYR" w:eastAsia="Arial Unicode MS" w:hAnsi="Times New Roman CYR" w:cs="Times New Roman CYR"/>
      <w:sz w:val="24"/>
      <w:szCs w:val="24"/>
      <w:lang w:eastAsia="ru-RU"/>
    </w:rPr>
  </w:style>
  <w:style w:type="paragraph" w:customStyle="1" w:styleId="xl46">
    <w:name w:val="xl46"/>
    <w:basedOn w:val="a0"/>
    <w:uiPriority w:val="99"/>
    <w:rsid w:val="00DF460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CYR" w:eastAsia="Arial Unicode MS" w:hAnsi="Times New Roman CYR" w:cs="Times New Roman CYR"/>
      <w:sz w:val="24"/>
      <w:szCs w:val="24"/>
      <w:lang w:eastAsia="ru-RU"/>
    </w:rPr>
  </w:style>
  <w:style w:type="paragraph" w:customStyle="1" w:styleId="xl47">
    <w:name w:val="xl47"/>
    <w:basedOn w:val="a0"/>
    <w:uiPriority w:val="99"/>
    <w:rsid w:val="00DF460C"/>
    <w:pPr>
      <w:pBdr>
        <w:left w:val="single" w:sz="4" w:space="0" w:color="auto"/>
        <w:bottom w:val="single" w:sz="4" w:space="0" w:color="auto"/>
      </w:pBdr>
      <w:spacing w:before="100" w:beforeAutospacing="1" w:after="100" w:afterAutospacing="1" w:line="240" w:lineRule="auto"/>
      <w:jc w:val="center"/>
    </w:pPr>
    <w:rPr>
      <w:rFonts w:ascii="Times New Roman CYR" w:eastAsia="Arial Unicode MS" w:hAnsi="Times New Roman CYR" w:cs="Times New Roman CYR"/>
      <w:sz w:val="24"/>
      <w:szCs w:val="24"/>
      <w:lang w:eastAsia="ru-RU"/>
    </w:rPr>
  </w:style>
  <w:style w:type="paragraph" w:customStyle="1" w:styleId="xl48">
    <w:name w:val="xl48"/>
    <w:basedOn w:val="a0"/>
    <w:uiPriority w:val="99"/>
    <w:rsid w:val="00DF460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CYR" w:eastAsia="Arial Unicode MS" w:hAnsi="Times New Roman CYR" w:cs="Times New Roman CYR"/>
      <w:sz w:val="24"/>
      <w:szCs w:val="24"/>
      <w:lang w:eastAsia="ru-RU"/>
    </w:rPr>
  </w:style>
  <w:style w:type="paragraph" w:customStyle="1" w:styleId="xl49">
    <w:name w:val="xl49"/>
    <w:basedOn w:val="a0"/>
    <w:uiPriority w:val="99"/>
    <w:rsid w:val="00DF460C"/>
    <w:pPr>
      <w:pBdr>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24"/>
      <w:szCs w:val="24"/>
      <w:lang w:eastAsia="ru-RU"/>
    </w:rPr>
  </w:style>
  <w:style w:type="paragraph" w:customStyle="1" w:styleId="xl50">
    <w:name w:val="xl50"/>
    <w:basedOn w:val="a0"/>
    <w:uiPriority w:val="99"/>
    <w:rsid w:val="00DF460C"/>
    <w:pPr>
      <w:pBdr>
        <w:left w:val="single" w:sz="4" w:space="0" w:color="auto"/>
        <w:bottom w:val="single" w:sz="4" w:space="0" w:color="auto"/>
      </w:pBdr>
      <w:spacing w:before="100" w:beforeAutospacing="1" w:after="100" w:afterAutospacing="1" w:line="240" w:lineRule="auto"/>
    </w:pPr>
    <w:rPr>
      <w:rFonts w:ascii="Times New Roman CYR" w:eastAsia="Arial Unicode MS" w:hAnsi="Times New Roman CYR" w:cs="Times New Roman CYR"/>
      <w:sz w:val="24"/>
      <w:szCs w:val="24"/>
      <w:lang w:eastAsia="ru-RU"/>
    </w:rPr>
  </w:style>
  <w:style w:type="paragraph" w:customStyle="1" w:styleId="xl51">
    <w:name w:val="xl51"/>
    <w:basedOn w:val="a0"/>
    <w:uiPriority w:val="99"/>
    <w:rsid w:val="00DF460C"/>
    <w:pPr>
      <w:pBdr>
        <w:left w:val="single" w:sz="4" w:space="0" w:color="auto"/>
        <w:bottom w:val="single" w:sz="4" w:space="0" w:color="auto"/>
        <w:right w:val="single" w:sz="8" w:space="0" w:color="auto"/>
      </w:pBdr>
      <w:spacing w:before="100" w:beforeAutospacing="1" w:after="100" w:afterAutospacing="1" w:line="240" w:lineRule="auto"/>
    </w:pPr>
    <w:rPr>
      <w:rFonts w:ascii="Times New Roman CYR" w:eastAsia="Arial Unicode MS" w:hAnsi="Times New Roman CYR" w:cs="Times New Roman CYR"/>
      <w:sz w:val="24"/>
      <w:szCs w:val="24"/>
      <w:lang w:eastAsia="ru-RU"/>
    </w:rPr>
  </w:style>
  <w:style w:type="paragraph" w:customStyle="1" w:styleId="xl52">
    <w:name w:val="xl52"/>
    <w:basedOn w:val="a0"/>
    <w:uiPriority w:val="99"/>
    <w:rsid w:val="00DF460C"/>
    <w:pPr>
      <w:pBdr>
        <w:top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24"/>
      <w:szCs w:val="24"/>
      <w:lang w:eastAsia="ru-RU"/>
    </w:rPr>
  </w:style>
  <w:style w:type="paragraph" w:customStyle="1" w:styleId="xl53">
    <w:name w:val="xl53"/>
    <w:basedOn w:val="a0"/>
    <w:uiPriority w:val="99"/>
    <w:rsid w:val="00DF46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Arial Unicode MS" w:hAnsi="Times New Roman CYR" w:cs="Times New Roman CYR"/>
      <w:sz w:val="24"/>
      <w:szCs w:val="24"/>
      <w:lang w:eastAsia="ru-RU"/>
    </w:rPr>
  </w:style>
  <w:style w:type="paragraph" w:customStyle="1" w:styleId="xl54">
    <w:name w:val="xl54"/>
    <w:basedOn w:val="a0"/>
    <w:uiPriority w:val="99"/>
    <w:rsid w:val="00DF460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CYR" w:eastAsia="Arial Unicode MS" w:hAnsi="Times New Roman CYR" w:cs="Times New Roman CYR"/>
      <w:sz w:val="24"/>
      <w:szCs w:val="24"/>
      <w:lang w:eastAsia="ru-RU"/>
    </w:rPr>
  </w:style>
  <w:style w:type="paragraph" w:customStyle="1" w:styleId="xl55">
    <w:name w:val="xl55"/>
    <w:basedOn w:val="a0"/>
    <w:uiPriority w:val="99"/>
    <w:rsid w:val="00DF460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Arial Unicode MS" w:hAnsi="Times New Roman CYR" w:cs="Times New Roman CYR"/>
      <w:sz w:val="24"/>
      <w:szCs w:val="24"/>
      <w:lang w:eastAsia="ru-RU"/>
    </w:rPr>
  </w:style>
  <w:style w:type="paragraph" w:customStyle="1" w:styleId="xl56">
    <w:name w:val="xl56"/>
    <w:basedOn w:val="a0"/>
    <w:uiPriority w:val="99"/>
    <w:rsid w:val="00DF460C"/>
    <w:pPr>
      <w:pBdr>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24"/>
      <w:szCs w:val="24"/>
      <w:lang w:eastAsia="ru-RU"/>
    </w:rPr>
  </w:style>
  <w:style w:type="paragraph" w:customStyle="1" w:styleId="xl57">
    <w:name w:val="xl57"/>
    <w:basedOn w:val="a0"/>
    <w:uiPriority w:val="99"/>
    <w:rsid w:val="00DF46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24"/>
      <w:szCs w:val="24"/>
      <w:lang w:eastAsia="ru-RU"/>
    </w:rPr>
  </w:style>
  <w:style w:type="paragraph" w:customStyle="1" w:styleId="xl58">
    <w:name w:val="xl58"/>
    <w:basedOn w:val="a0"/>
    <w:uiPriority w:val="99"/>
    <w:rsid w:val="00DF460C"/>
    <w:pPr>
      <w:pBdr>
        <w:bottom w:val="single" w:sz="4" w:space="0" w:color="auto"/>
      </w:pBdr>
      <w:spacing w:before="100" w:beforeAutospacing="1" w:after="100" w:afterAutospacing="1" w:line="240" w:lineRule="auto"/>
    </w:pPr>
    <w:rPr>
      <w:rFonts w:ascii="Times New Roman CYR" w:eastAsia="Arial Unicode MS" w:hAnsi="Times New Roman CYR" w:cs="Times New Roman CYR"/>
      <w:sz w:val="24"/>
      <w:szCs w:val="24"/>
      <w:lang w:eastAsia="ru-RU"/>
    </w:rPr>
  </w:style>
  <w:style w:type="paragraph" w:customStyle="1" w:styleId="xl59">
    <w:name w:val="xl59"/>
    <w:basedOn w:val="a0"/>
    <w:uiPriority w:val="99"/>
    <w:rsid w:val="00DF460C"/>
    <w:pPr>
      <w:pBdr>
        <w:bottom w:val="single" w:sz="4" w:space="0" w:color="auto"/>
        <w:right w:val="single" w:sz="4" w:space="0" w:color="auto"/>
      </w:pBdr>
      <w:spacing w:before="100" w:beforeAutospacing="1" w:after="100" w:afterAutospacing="1" w:line="240" w:lineRule="auto"/>
      <w:jc w:val="center"/>
    </w:pPr>
    <w:rPr>
      <w:rFonts w:ascii="Times New Roman CYR" w:eastAsia="Arial Unicode MS" w:hAnsi="Times New Roman CYR" w:cs="Times New Roman CYR"/>
      <w:sz w:val="24"/>
      <w:szCs w:val="24"/>
      <w:lang w:eastAsia="ru-RU"/>
    </w:rPr>
  </w:style>
  <w:style w:type="paragraph" w:customStyle="1" w:styleId="xl60">
    <w:name w:val="xl60"/>
    <w:basedOn w:val="a0"/>
    <w:uiPriority w:val="99"/>
    <w:rsid w:val="00DF46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Arial Unicode MS" w:hAnsi="Times New Roman CYR" w:cs="Times New Roman CYR"/>
      <w:sz w:val="24"/>
      <w:szCs w:val="24"/>
      <w:lang w:eastAsia="ru-RU"/>
    </w:rPr>
  </w:style>
  <w:style w:type="paragraph" w:customStyle="1" w:styleId="xl61">
    <w:name w:val="xl61"/>
    <w:basedOn w:val="a0"/>
    <w:uiPriority w:val="99"/>
    <w:rsid w:val="00DF460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Arial Unicode MS" w:hAnsi="Times New Roman CYR" w:cs="Times New Roman CYR"/>
      <w:b/>
      <w:bCs/>
      <w:lang w:eastAsia="ru-RU"/>
    </w:rPr>
  </w:style>
  <w:style w:type="paragraph" w:customStyle="1" w:styleId="xl62">
    <w:name w:val="xl62"/>
    <w:basedOn w:val="a0"/>
    <w:uiPriority w:val="99"/>
    <w:rsid w:val="00DF460C"/>
    <w:pPr>
      <w:pBdr>
        <w:top w:val="single" w:sz="4" w:space="0" w:color="auto"/>
        <w:bottom w:val="single" w:sz="4" w:space="0" w:color="auto"/>
      </w:pBdr>
      <w:spacing w:before="100" w:beforeAutospacing="1" w:after="100" w:afterAutospacing="1" w:line="240" w:lineRule="auto"/>
      <w:jc w:val="center"/>
    </w:pPr>
    <w:rPr>
      <w:rFonts w:ascii="Times New Roman CYR" w:eastAsia="Arial Unicode MS" w:hAnsi="Times New Roman CYR" w:cs="Times New Roman CYR"/>
      <w:b/>
      <w:bCs/>
      <w:lang w:eastAsia="ru-RU"/>
    </w:rPr>
  </w:style>
  <w:style w:type="paragraph" w:customStyle="1" w:styleId="xl63">
    <w:name w:val="xl63"/>
    <w:basedOn w:val="a0"/>
    <w:uiPriority w:val="99"/>
    <w:rsid w:val="00DF460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CYR" w:eastAsia="Arial Unicode MS" w:hAnsi="Times New Roman CYR" w:cs="Times New Roman CYR"/>
      <w:b/>
      <w:bCs/>
      <w:lang w:eastAsia="ru-RU"/>
    </w:rPr>
  </w:style>
  <w:style w:type="paragraph" w:customStyle="1" w:styleId="xl64">
    <w:name w:val="xl64"/>
    <w:basedOn w:val="a0"/>
    <w:uiPriority w:val="99"/>
    <w:rsid w:val="00DF460C"/>
    <w:pPr>
      <w:pBdr>
        <w:top w:val="single" w:sz="4" w:space="0" w:color="auto"/>
        <w:right w:val="single" w:sz="4" w:space="0" w:color="auto"/>
      </w:pBdr>
      <w:spacing w:before="100" w:beforeAutospacing="1" w:after="100" w:afterAutospacing="1" w:line="240" w:lineRule="auto"/>
      <w:jc w:val="center"/>
    </w:pPr>
    <w:rPr>
      <w:rFonts w:ascii="Times New Roman CYR" w:eastAsia="Arial Unicode MS" w:hAnsi="Times New Roman CYR" w:cs="Times New Roman CYR"/>
      <w:sz w:val="24"/>
      <w:szCs w:val="24"/>
      <w:lang w:eastAsia="ru-RU"/>
    </w:rPr>
  </w:style>
  <w:style w:type="paragraph" w:customStyle="1" w:styleId="xl65">
    <w:name w:val="xl65"/>
    <w:basedOn w:val="a0"/>
    <w:uiPriority w:val="99"/>
    <w:rsid w:val="00DF460C"/>
    <w:pPr>
      <w:pBdr>
        <w:top w:val="single" w:sz="4" w:space="0" w:color="auto"/>
        <w:left w:val="single" w:sz="4" w:space="0" w:color="auto"/>
      </w:pBdr>
      <w:spacing w:before="100" w:beforeAutospacing="1" w:after="100" w:afterAutospacing="1" w:line="240" w:lineRule="auto"/>
      <w:jc w:val="center"/>
    </w:pPr>
    <w:rPr>
      <w:rFonts w:ascii="Times New Roman CYR" w:eastAsia="Arial Unicode MS" w:hAnsi="Times New Roman CYR" w:cs="Times New Roman CYR"/>
      <w:sz w:val="24"/>
      <w:szCs w:val="24"/>
      <w:lang w:eastAsia="ru-RU"/>
    </w:rPr>
  </w:style>
  <w:style w:type="paragraph" w:customStyle="1" w:styleId="xl66">
    <w:name w:val="xl66"/>
    <w:basedOn w:val="a0"/>
    <w:uiPriority w:val="99"/>
    <w:rsid w:val="00DF460C"/>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CYR" w:eastAsia="Arial Unicode MS" w:hAnsi="Times New Roman CYR" w:cs="Times New Roman CYR"/>
      <w:sz w:val="24"/>
      <w:szCs w:val="24"/>
      <w:lang w:eastAsia="ru-RU"/>
    </w:rPr>
  </w:style>
  <w:style w:type="paragraph" w:customStyle="1" w:styleId="xl67">
    <w:name w:val="xl67"/>
    <w:basedOn w:val="a0"/>
    <w:uiPriority w:val="99"/>
    <w:rsid w:val="00DF460C"/>
    <w:pPr>
      <w:pBdr>
        <w:top w:val="single" w:sz="4" w:space="0" w:color="auto"/>
        <w:right w:val="single" w:sz="8" w:space="0" w:color="auto"/>
      </w:pBdr>
      <w:spacing w:before="100" w:beforeAutospacing="1" w:after="100" w:afterAutospacing="1" w:line="240" w:lineRule="auto"/>
      <w:jc w:val="center"/>
    </w:pPr>
    <w:rPr>
      <w:rFonts w:ascii="Times New Roman CYR" w:eastAsia="Arial Unicode MS" w:hAnsi="Times New Roman CYR" w:cs="Times New Roman CYR"/>
      <w:sz w:val="24"/>
      <w:szCs w:val="24"/>
      <w:lang w:eastAsia="ru-RU"/>
    </w:rPr>
  </w:style>
  <w:style w:type="paragraph" w:customStyle="1" w:styleId="xl68">
    <w:name w:val="xl68"/>
    <w:basedOn w:val="a0"/>
    <w:uiPriority w:val="99"/>
    <w:rsid w:val="00DF460C"/>
    <w:pPr>
      <w:pBdr>
        <w:left w:val="single" w:sz="4" w:space="0" w:color="auto"/>
        <w:bottom w:val="single" w:sz="4" w:space="0" w:color="auto"/>
      </w:pBdr>
      <w:spacing w:before="100" w:beforeAutospacing="1" w:after="100" w:afterAutospacing="1" w:line="240" w:lineRule="auto"/>
      <w:jc w:val="center"/>
    </w:pPr>
    <w:rPr>
      <w:rFonts w:ascii="Times New Roman CYR" w:eastAsia="Arial Unicode MS" w:hAnsi="Times New Roman CYR" w:cs="Times New Roman CYR"/>
      <w:sz w:val="24"/>
      <w:szCs w:val="24"/>
      <w:lang w:eastAsia="ru-RU"/>
    </w:rPr>
  </w:style>
  <w:style w:type="paragraph" w:customStyle="1" w:styleId="xl69">
    <w:name w:val="xl69"/>
    <w:basedOn w:val="a0"/>
    <w:uiPriority w:val="99"/>
    <w:rsid w:val="00DF460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CYR" w:eastAsia="Arial Unicode MS" w:hAnsi="Times New Roman CYR" w:cs="Times New Roman CYR"/>
      <w:sz w:val="24"/>
      <w:szCs w:val="24"/>
      <w:lang w:eastAsia="ru-RU"/>
    </w:rPr>
  </w:style>
  <w:style w:type="paragraph" w:customStyle="1" w:styleId="xl70">
    <w:name w:val="xl70"/>
    <w:basedOn w:val="a0"/>
    <w:uiPriority w:val="99"/>
    <w:rsid w:val="00DF460C"/>
    <w:pPr>
      <w:pBdr>
        <w:bottom w:val="single" w:sz="4" w:space="0" w:color="auto"/>
        <w:right w:val="single" w:sz="8" w:space="0" w:color="auto"/>
      </w:pBdr>
      <w:spacing w:before="100" w:beforeAutospacing="1" w:after="100" w:afterAutospacing="1" w:line="240" w:lineRule="auto"/>
      <w:jc w:val="center"/>
    </w:pPr>
    <w:rPr>
      <w:rFonts w:ascii="Times New Roman CYR" w:eastAsia="Arial Unicode MS" w:hAnsi="Times New Roman CYR" w:cs="Times New Roman CYR"/>
      <w:sz w:val="24"/>
      <w:szCs w:val="24"/>
      <w:lang w:eastAsia="ru-RU"/>
    </w:rPr>
  </w:style>
  <w:style w:type="paragraph" w:customStyle="1" w:styleId="xl71">
    <w:name w:val="xl71"/>
    <w:basedOn w:val="a0"/>
    <w:uiPriority w:val="99"/>
    <w:rsid w:val="00DF460C"/>
    <w:pPr>
      <w:pBdr>
        <w:top w:val="single" w:sz="4" w:space="0" w:color="auto"/>
        <w:right w:val="single" w:sz="4" w:space="0" w:color="auto"/>
      </w:pBdr>
      <w:spacing w:before="100" w:beforeAutospacing="1" w:after="100" w:afterAutospacing="1" w:line="240" w:lineRule="auto"/>
      <w:jc w:val="center"/>
    </w:pPr>
    <w:rPr>
      <w:rFonts w:ascii="Times New Roman CYR" w:eastAsia="Arial Unicode MS" w:hAnsi="Times New Roman CYR" w:cs="Times New Roman CYR"/>
      <w:sz w:val="24"/>
      <w:szCs w:val="24"/>
      <w:lang w:eastAsia="ru-RU"/>
    </w:rPr>
  </w:style>
  <w:style w:type="paragraph" w:customStyle="1" w:styleId="xl72">
    <w:name w:val="xl72"/>
    <w:basedOn w:val="a0"/>
    <w:uiPriority w:val="99"/>
    <w:rsid w:val="00DF460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CYR" w:eastAsia="Arial Unicode MS" w:hAnsi="Times New Roman CYR" w:cs="Times New Roman CYR"/>
      <w:sz w:val="24"/>
      <w:szCs w:val="24"/>
      <w:lang w:eastAsia="ru-RU"/>
    </w:rPr>
  </w:style>
  <w:style w:type="paragraph" w:customStyle="1" w:styleId="xl73">
    <w:name w:val="xl73"/>
    <w:basedOn w:val="a0"/>
    <w:uiPriority w:val="99"/>
    <w:rsid w:val="00DF460C"/>
    <w:pPr>
      <w:pBdr>
        <w:top w:val="single" w:sz="4" w:space="0" w:color="auto"/>
        <w:left w:val="single" w:sz="4" w:space="0" w:color="auto"/>
      </w:pBdr>
      <w:spacing w:before="100" w:beforeAutospacing="1" w:after="100" w:afterAutospacing="1" w:line="240" w:lineRule="auto"/>
      <w:jc w:val="center"/>
    </w:pPr>
    <w:rPr>
      <w:rFonts w:ascii="Times New Roman CYR" w:eastAsia="Arial Unicode MS" w:hAnsi="Times New Roman CYR" w:cs="Times New Roman CYR"/>
      <w:sz w:val="24"/>
      <w:szCs w:val="24"/>
      <w:lang w:eastAsia="ru-RU"/>
    </w:rPr>
  </w:style>
  <w:style w:type="paragraph" w:customStyle="1" w:styleId="xl74">
    <w:name w:val="xl74"/>
    <w:basedOn w:val="a0"/>
    <w:uiPriority w:val="99"/>
    <w:rsid w:val="00DF460C"/>
    <w:pPr>
      <w:pBdr>
        <w:top w:val="single" w:sz="4" w:space="0" w:color="auto"/>
        <w:right w:val="single" w:sz="8" w:space="0" w:color="auto"/>
      </w:pBdr>
      <w:spacing w:before="100" w:beforeAutospacing="1" w:after="100" w:afterAutospacing="1" w:line="240" w:lineRule="auto"/>
      <w:jc w:val="center"/>
    </w:pPr>
    <w:rPr>
      <w:rFonts w:ascii="Times New Roman CYR" w:eastAsia="Arial Unicode MS" w:hAnsi="Times New Roman CYR" w:cs="Times New Roman CYR"/>
      <w:sz w:val="24"/>
      <w:szCs w:val="24"/>
      <w:lang w:eastAsia="ru-RU"/>
    </w:rPr>
  </w:style>
  <w:style w:type="paragraph" w:customStyle="1" w:styleId="xl75">
    <w:name w:val="xl75"/>
    <w:basedOn w:val="a0"/>
    <w:uiPriority w:val="99"/>
    <w:rsid w:val="00DF460C"/>
    <w:pPr>
      <w:pBdr>
        <w:bottom w:val="single" w:sz="4" w:space="0" w:color="auto"/>
      </w:pBdr>
      <w:spacing w:before="100" w:beforeAutospacing="1" w:after="100" w:afterAutospacing="1" w:line="240" w:lineRule="auto"/>
      <w:jc w:val="center"/>
    </w:pPr>
    <w:rPr>
      <w:rFonts w:ascii="Times New Roman CYR" w:eastAsia="Arial Unicode MS" w:hAnsi="Times New Roman CYR" w:cs="Times New Roman CYR"/>
      <w:sz w:val="24"/>
      <w:szCs w:val="24"/>
      <w:lang w:eastAsia="ru-RU"/>
    </w:rPr>
  </w:style>
  <w:style w:type="paragraph" w:customStyle="1" w:styleId="xl76">
    <w:name w:val="xl76"/>
    <w:basedOn w:val="a0"/>
    <w:uiPriority w:val="99"/>
    <w:rsid w:val="00DF46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CYR" w:eastAsia="Arial Unicode MS" w:hAnsi="Times New Roman CYR" w:cs="Times New Roman CYR"/>
      <w:sz w:val="24"/>
      <w:szCs w:val="24"/>
      <w:lang w:eastAsia="ru-RU"/>
    </w:rPr>
  </w:style>
  <w:style w:type="paragraph" w:customStyle="1" w:styleId="xl77">
    <w:name w:val="xl77"/>
    <w:basedOn w:val="a0"/>
    <w:uiPriority w:val="99"/>
    <w:rsid w:val="00DF460C"/>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CYR" w:eastAsia="Arial Unicode MS" w:hAnsi="Times New Roman CYR" w:cs="Times New Roman CYR"/>
      <w:sz w:val="24"/>
      <w:szCs w:val="24"/>
      <w:lang w:eastAsia="ru-RU"/>
    </w:rPr>
  </w:style>
  <w:style w:type="paragraph" w:customStyle="1" w:styleId="xl78">
    <w:name w:val="xl78"/>
    <w:basedOn w:val="a0"/>
    <w:uiPriority w:val="99"/>
    <w:rsid w:val="00DF460C"/>
    <w:pPr>
      <w:pBdr>
        <w:bottom w:val="single" w:sz="4" w:space="0" w:color="auto"/>
      </w:pBdr>
      <w:spacing w:before="100" w:beforeAutospacing="1" w:after="100" w:afterAutospacing="1" w:line="240" w:lineRule="auto"/>
    </w:pPr>
    <w:rPr>
      <w:rFonts w:ascii="Times New Roman CYR" w:eastAsia="Arial Unicode MS" w:hAnsi="Times New Roman CYR" w:cs="Times New Roman CYR"/>
      <w:sz w:val="24"/>
      <w:szCs w:val="24"/>
      <w:lang w:eastAsia="ru-RU"/>
    </w:rPr>
  </w:style>
  <w:style w:type="paragraph" w:customStyle="1" w:styleId="xl79">
    <w:name w:val="xl79"/>
    <w:basedOn w:val="a0"/>
    <w:uiPriority w:val="99"/>
    <w:rsid w:val="00DF460C"/>
    <w:pPr>
      <w:pBdr>
        <w:bottom w:val="single" w:sz="4" w:space="0" w:color="auto"/>
        <w:right w:val="single" w:sz="8" w:space="0" w:color="auto"/>
      </w:pBdr>
      <w:spacing w:before="100" w:beforeAutospacing="1" w:after="100" w:afterAutospacing="1" w:line="240" w:lineRule="auto"/>
    </w:pPr>
    <w:rPr>
      <w:rFonts w:ascii="Times New Roman CYR" w:eastAsia="Arial Unicode MS" w:hAnsi="Times New Roman CYR" w:cs="Times New Roman CYR"/>
      <w:sz w:val="24"/>
      <w:szCs w:val="24"/>
      <w:lang w:eastAsia="ru-RU"/>
    </w:rPr>
  </w:style>
  <w:style w:type="paragraph" w:customStyle="1" w:styleId="xl80">
    <w:name w:val="xl80"/>
    <w:basedOn w:val="a0"/>
    <w:uiPriority w:val="99"/>
    <w:rsid w:val="00DF460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CYR" w:eastAsia="Arial Unicode MS" w:hAnsi="Times New Roman CYR" w:cs="Times New Roman CYR"/>
      <w:sz w:val="24"/>
      <w:szCs w:val="24"/>
      <w:lang w:eastAsia="ru-RU"/>
    </w:rPr>
  </w:style>
  <w:style w:type="paragraph" w:customStyle="1" w:styleId="xl81">
    <w:name w:val="xl81"/>
    <w:basedOn w:val="a0"/>
    <w:uiPriority w:val="99"/>
    <w:rsid w:val="00DF460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Arial Unicode MS" w:hAnsi="Times New Roman CYR" w:cs="Times New Roman CYR"/>
      <w:sz w:val="24"/>
      <w:szCs w:val="24"/>
      <w:lang w:eastAsia="ru-RU"/>
    </w:rPr>
  </w:style>
  <w:style w:type="paragraph" w:customStyle="1" w:styleId="xl82">
    <w:name w:val="xl82"/>
    <w:basedOn w:val="a0"/>
    <w:uiPriority w:val="99"/>
    <w:rsid w:val="00DF460C"/>
    <w:pPr>
      <w:pBdr>
        <w:left w:val="single" w:sz="8" w:space="0" w:color="auto"/>
        <w:bottom w:val="single" w:sz="4" w:space="0" w:color="auto"/>
        <w:right w:val="single" w:sz="8" w:space="0" w:color="auto"/>
      </w:pBdr>
      <w:spacing w:before="100" w:beforeAutospacing="1" w:after="100" w:afterAutospacing="1" w:line="240" w:lineRule="auto"/>
    </w:pPr>
    <w:rPr>
      <w:rFonts w:ascii="Times New Roman CYR" w:eastAsia="Arial Unicode MS" w:hAnsi="Times New Roman CYR" w:cs="Times New Roman CYR"/>
      <w:sz w:val="24"/>
      <w:szCs w:val="24"/>
      <w:lang w:eastAsia="ru-RU"/>
    </w:rPr>
  </w:style>
  <w:style w:type="paragraph" w:customStyle="1" w:styleId="xl83">
    <w:name w:val="xl83"/>
    <w:basedOn w:val="a0"/>
    <w:uiPriority w:val="99"/>
    <w:rsid w:val="00DF460C"/>
    <w:pPr>
      <w:pBdr>
        <w:top w:val="single" w:sz="4" w:space="0" w:color="auto"/>
        <w:left w:val="single" w:sz="8" w:space="0" w:color="auto"/>
        <w:right w:val="single" w:sz="8" w:space="0" w:color="auto"/>
      </w:pBdr>
      <w:spacing w:before="100" w:beforeAutospacing="1" w:after="100" w:afterAutospacing="1" w:line="240" w:lineRule="auto"/>
    </w:pPr>
    <w:rPr>
      <w:rFonts w:ascii="Times New Roman CYR" w:eastAsia="Arial Unicode MS" w:hAnsi="Times New Roman CYR" w:cs="Times New Roman CYR"/>
      <w:b/>
      <w:bCs/>
      <w:sz w:val="24"/>
      <w:szCs w:val="24"/>
      <w:lang w:eastAsia="ru-RU"/>
    </w:rPr>
  </w:style>
  <w:style w:type="paragraph" w:customStyle="1" w:styleId="xl84">
    <w:name w:val="xl84"/>
    <w:basedOn w:val="a0"/>
    <w:uiPriority w:val="99"/>
    <w:rsid w:val="00DF460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CYR" w:eastAsia="Arial Unicode MS" w:hAnsi="Times New Roman CYR" w:cs="Times New Roman CYR"/>
      <w:b/>
      <w:bCs/>
      <w:lang w:eastAsia="ru-RU"/>
    </w:rPr>
  </w:style>
  <w:style w:type="paragraph" w:customStyle="1" w:styleId="xl85">
    <w:name w:val="xl85"/>
    <w:basedOn w:val="a0"/>
    <w:uiPriority w:val="99"/>
    <w:rsid w:val="00DF460C"/>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CYR" w:eastAsia="Arial Unicode MS" w:hAnsi="Times New Roman CYR" w:cs="Times New Roman CYR"/>
      <w:b/>
      <w:bCs/>
      <w:lang w:eastAsia="ru-RU"/>
    </w:rPr>
  </w:style>
  <w:style w:type="paragraph" w:customStyle="1" w:styleId="xl86">
    <w:name w:val="xl86"/>
    <w:basedOn w:val="a0"/>
    <w:uiPriority w:val="99"/>
    <w:rsid w:val="00DF460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CYR" w:eastAsia="Arial Unicode MS" w:hAnsi="Times New Roman CYR" w:cs="Times New Roman CYR"/>
      <w:b/>
      <w:bCs/>
      <w:lang w:eastAsia="ru-RU"/>
    </w:rPr>
  </w:style>
  <w:style w:type="paragraph" w:customStyle="1" w:styleId="xl87">
    <w:name w:val="xl87"/>
    <w:basedOn w:val="a0"/>
    <w:uiPriority w:val="99"/>
    <w:rsid w:val="00DF460C"/>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CYR" w:eastAsia="Arial Unicode MS" w:hAnsi="Times New Roman CYR" w:cs="Times New Roman CYR"/>
      <w:b/>
      <w:bCs/>
      <w:lang w:eastAsia="ru-RU"/>
    </w:rPr>
  </w:style>
  <w:style w:type="paragraph" w:customStyle="1" w:styleId="xl88">
    <w:name w:val="xl88"/>
    <w:basedOn w:val="a0"/>
    <w:uiPriority w:val="99"/>
    <w:rsid w:val="00DF460C"/>
    <w:pPr>
      <w:pBdr>
        <w:top w:val="single" w:sz="4" w:space="0" w:color="auto"/>
        <w:bottom w:val="single" w:sz="4" w:space="0" w:color="auto"/>
      </w:pBdr>
      <w:spacing w:before="100" w:beforeAutospacing="1" w:after="100" w:afterAutospacing="1" w:line="240" w:lineRule="auto"/>
    </w:pPr>
    <w:rPr>
      <w:rFonts w:ascii="Times New Roman CYR" w:eastAsia="Arial Unicode MS" w:hAnsi="Times New Roman CYR" w:cs="Times New Roman CYR"/>
      <w:b/>
      <w:bCs/>
      <w:sz w:val="24"/>
      <w:szCs w:val="24"/>
      <w:lang w:eastAsia="ru-RU"/>
    </w:rPr>
  </w:style>
  <w:style w:type="paragraph" w:customStyle="1" w:styleId="xl89">
    <w:name w:val="xl89"/>
    <w:basedOn w:val="a0"/>
    <w:uiPriority w:val="99"/>
    <w:rsid w:val="00DF460C"/>
    <w:pPr>
      <w:pBdr>
        <w:top w:val="single" w:sz="4" w:space="0" w:color="auto"/>
        <w:bottom w:val="single" w:sz="4" w:space="0" w:color="auto"/>
      </w:pBdr>
      <w:spacing w:before="100" w:beforeAutospacing="1" w:after="100" w:afterAutospacing="1" w:line="240" w:lineRule="auto"/>
    </w:pPr>
    <w:rPr>
      <w:rFonts w:ascii="Times New Roman CYR" w:eastAsia="Arial Unicode MS" w:hAnsi="Times New Roman CYR" w:cs="Times New Roman CYR"/>
      <w:sz w:val="24"/>
      <w:szCs w:val="24"/>
      <w:lang w:eastAsia="ru-RU"/>
    </w:rPr>
  </w:style>
  <w:style w:type="paragraph" w:customStyle="1" w:styleId="xl90">
    <w:name w:val="xl90"/>
    <w:basedOn w:val="a0"/>
    <w:uiPriority w:val="99"/>
    <w:rsid w:val="00DF460C"/>
    <w:pPr>
      <w:pBdr>
        <w:top w:val="single" w:sz="4" w:space="0" w:color="auto"/>
        <w:bottom w:val="single" w:sz="4" w:space="0" w:color="auto"/>
        <w:right w:val="single" w:sz="8" w:space="0" w:color="auto"/>
      </w:pBdr>
      <w:spacing w:before="100" w:beforeAutospacing="1" w:after="100" w:afterAutospacing="1" w:line="240" w:lineRule="auto"/>
    </w:pPr>
    <w:rPr>
      <w:rFonts w:ascii="Times New Roman CYR" w:eastAsia="Arial Unicode MS" w:hAnsi="Times New Roman CYR" w:cs="Times New Roman CYR"/>
      <w:sz w:val="24"/>
      <w:szCs w:val="24"/>
      <w:lang w:eastAsia="ru-RU"/>
    </w:rPr>
  </w:style>
  <w:style w:type="paragraph" w:customStyle="1" w:styleId="xl91">
    <w:name w:val="xl91"/>
    <w:basedOn w:val="a0"/>
    <w:uiPriority w:val="99"/>
    <w:rsid w:val="00DF460C"/>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CYR" w:eastAsia="Arial Unicode MS" w:hAnsi="Times New Roman CYR" w:cs="Times New Roman CYR"/>
      <w:sz w:val="24"/>
      <w:szCs w:val="24"/>
      <w:lang w:eastAsia="ru-RU"/>
    </w:rPr>
  </w:style>
  <w:style w:type="paragraph" w:customStyle="1" w:styleId="xl92">
    <w:name w:val="xl92"/>
    <w:basedOn w:val="a0"/>
    <w:uiPriority w:val="99"/>
    <w:rsid w:val="00DF460C"/>
    <w:pPr>
      <w:pBdr>
        <w:top w:val="single" w:sz="4" w:space="0" w:color="auto"/>
        <w:bottom w:val="single" w:sz="4" w:space="0" w:color="auto"/>
      </w:pBdr>
      <w:spacing w:before="100" w:beforeAutospacing="1" w:after="100" w:afterAutospacing="1" w:line="240" w:lineRule="auto"/>
      <w:jc w:val="right"/>
    </w:pPr>
    <w:rPr>
      <w:rFonts w:ascii="Times New Roman CYR" w:eastAsia="Arial Unicode MS" w:hAnsi="Times New Roman CYR" w:cs="Times New Roman CYR"/>
      <w:sz w:val="24"/>
      <w:szCs w:val="24"/>
      <w:lang w:eastAsia="ru-RU"/>
    </w:rPr>
  </w:style>
  <w:style w:type="paragraph" w:customStyle="1" w:styleId="xl93">
    <w:name w:val="xl93"/>
    <w:basedOn w:val="a0"/>
    <w:uiPriority w:val="99"/>
    <w:rsid w:val="00DF460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CYR" w:eastAsia="Arial Unicode MS" w:hAnsi="Times New Roman CYR" w:cs="Times New Roman CYR"/>
      <w:b/>
      <w:bCs/>
      <w:sz w:val="20"/>
      <w:szCs w:val="20"/>
      <w:lang w:eastAsia="ru-RU"/>
    </w:rPr>
  </w:style>
  <w:style w:type="paragraph" w:customStyle="1" w:styleId="xl94">
    <w:name w:val="xl94"/>
    <w:basedOn w:val="a0"/>
    <w:uiPriority w:val="99"/>
    <w:rsid w:val="00DF460C"/>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CYR" w:eastAsia="Arial Unicode MS" w:hAnsi="Times New Roman CYR" w:cs="Times New Roman CYR"/>
      <w:b/>
      <w:bCs/>
      <w:sz w:val="20"/>
      <w:szCs w:val="20"/>
      <w:lang w:eastAsia="ru-RU"/>
    </w:rPr>
  </w:style>
  <w:style w:type="paragraph" w:customStyle="1" w:styleId="xl95">
    <w:name w:val="xl95"/>
    <w:basedOn w:val="a0"/>
    <w:uiPriority w:val="99"/>
    <w:rsid w:val="00DF460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Arial Unicode MS" w:hAnsi="Times New Roman CYR" w:cs="Times New Roman CYR"/>
      <w:b/>
      <w:bCs/>
      <w:sz w:val="20"/>
      <w:szCs w:val="20"/>
      <w:lang w:eastAsia="ru-RU"/>
    </w:rPr>
  </w:style>
  <w:style w:type="paragraph" w:customStyle="1" w:styleId="xl96">
    <w:name w:val="xl96"/>
    <w:basedOn w:val="a0"/>
    <w:uiPriority w:val="99"/>
    <w:rsid w:val="00DF460C"/>
    <w:pPr>
      <w:pBdr>
        <w:left w:val="single" w:sz="8" w:space="0" w:color="auto"/>
        <w:right w:val="single" w:sz="8" w:space="0" w:color="auto"/>
      </w:pBdr>
      <w:spacing w:before="100" w:beforeAutospacing="1" w:after="100" w:afterAutospacing="1" w:line="240" w:lineRule="auto"/>
      <w:jc w:val="center"/>
    </w:pPr>
    <w:rPr>
      <w:rFonts w:ascii="Times New Roman CYR" w:eastAsia="Arial Unicode MS" w:hAnsi="Times New Roman CYR" w:cs="Times New Roman CYR"/>
      <w:b/>
      <w:bCs/>
      <w:lang w:eastAsia="ru-RU"/>
    </w:rPr>
  </w:style>
  <w:style w:type="paragraph" w:customStyle="1" w:styleId="xl97">
    <w:name w:val="xl97"/>
    <w:basedOn w:val="a0"/>
    <w:uiPriority w:val="99"/>
    <w:rsid w:val="00DF460C"/>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CYR" w:eastAsia="Arial Unicode MS" w:hAnsi="Times New Roman CYR" w:cs="Times New Roman CYR"/>
      <w:b/>
      <w:bCs/>
      <w:sz w:val="24"/>
      <w:szCs w:val="24"/>
      <w:lang w:eastAsia="ru-RU"/>
    </w:rPr>
  </w:style>
  <w:style w:type="paragraph" w:customStyle="1" w:styleId="xl98">
    <w:name w:val="xl98"/>
    <w:basedOn w:val="a0"/>
    <w:uiPriority w:val="99"/>
    <w:rsid w:val="00DF460C"/>
    <w:pPr>
      <w:pBdr>
        <w:top w:val="single" w:sz="8" w:space="0" w:color="auto"/>
        <w:bottom w:val="single" w:sz="4" w:space="0" w:color="auto"/>
      </w:pBdr>
      <w:spacing w:before="100" w:beforeAutospacing="1" w:after="100" w:afterAutospacing="1" w:line="240" w:lineRule="auto"/>
      <w:jc w:val="center"/>
    </w:pPr>
    <w:rPr>
      <w:rFonts w:ascii="Times New Roman CYR" w:eastAsia="Arial Unicode MS" w:hAnsi="Times New Roman CYR" w:cs="Times New Roman CYR"/>
      <w:b/>
      <w:bCs/>
      <w:sz w:val="24"/>
      <w:szCs w:val="24"/>
      <w:lang w:eastAsia="ru-RU"/>
    </w:rPr>
  </w:style>
  <w:style w:type="paragraph" w:customStyle="1" w:styleId="xl99">
    <w:name w:val="xl99"/>
    <w:basedOn w:val="a0"/>
    <w:uiPriority w:val="99"/>
    <w:rsid w:val="00DF460C"/>
    <w:pPr>
      <w:pBdr>
        <w:top w:val="single" w:sz="4" w:space="0" w:color="auto"/>
        <w:bottom w:val="single" w:sz="8" w:space="0" w:color="auto"/>
      </w:pBdr>
      <w:spacing w:before="100" w:beforeAutospacing="1" w:after="100" w:afterAutospacing="1" w:line="240" w:lineRule="auto"/>
    </w:pPr>
    <w:rPr>
      <w:rFonts w:ascii="Times New Roman CYR" w:eastAsia="Arial Unicode MS" w:hAnsi="Times New Roman CYR" w:cs="Times New Roman CYR"/>
      <w:b/>
      <w:bCs/>
      <w:sz w:val="24"/>
      <w:szCs w:val="24"/>
      <w:lang w:eastAsia="ru-RU"/>
    </w:rPr>
  </w:style>
  <w:style w:type="paragraph" w:customStyle="1" w:styleId="xl100">
    <w:name w:val="xl100"/>
    <w:basedOn w:val="a0"/>
    <w:uiPriority w:val="99"/>
    <w:rsid w:val="00DF460C"/>
    <w:pPr>
      <w:pBdr>
        <w:top w:val="single" w:sz="4" w:space="0" w:color="auto"/>
        <w:left w:val="single" w:sz="8" w:space="0" w:color="auto"/>
      </w:pBdr>
      <w:spacing w:before="100" w:beforeAutospacing="1" w:after="100" w:afterAutospacing="1" w:line="240" w:lineRule="auto"/>
      <w:jc w:val="center"/>
    </w:pPr>
    <w:rPr>
      <w:rFonts w:ascii="Times New Roman CYR" w:eastAsia="Arial Unicode MS" w:hAnsi="Times New Roman CYR" w:cs="Times New Roman CYR"/>
      <w:sz w:val="24"/>
      <w:szCs w:val="24"/>
      <w:lang w:eastAsia="ru-RU"/>
    </w:rPr>
  </w:style>
  <w:style w:type="paragraph" w:customStyle="1" w:styleId="xl101">
    <w:name w:val="xl101"/>
    <w:basedOn w:val="a0"/>
    <w:uiPriority w:val="99"/>
    <w:rsid w:val="00DF460C"/>
    <w:pPr>
      <w:pBdr>
        <w:top w:val="single" w:sz="4" w:space="0" w:color="auto"/>
      </w:pBdr>
      <w:spacing w:before="100" w:beforeAutospacing="1" w:after="100" w:afterAutospacing="1" w:line="240" w:lineRule="auto"/>
      <w:jc w:val="center"/>
    </w:pPr>
    <w:rPr>
      <w:rFonts w:ascii="Times New Roman CYR" w:eastAsia="Arial Unicode MS" w:hAnsi="Times New Roman CYR" w:cs="Times New Roman CYR"/>
      <w:sz w:val="24"/>
      <w:szCs w:val="24"/>
      <w:lang w:eastAsia="ru-RU"/>
    </w:rPr>
  </w:style>
  <w:style w:type="paragraph" w:customStyle="1" w:styleId="xl102">
    <w:name w:val="xl102"/>
    <w:basedOn w:val="a0"/>
    <w:uiPriority w:val="99"/>
    <w:rsid w:val="00DF460C"/>
    <w:pPr>
      <w:pBdr>
        <w:top w:val="single" w:sz="4" w:space="0" w:color="auto"/>
        <w:right w:val="single" w:sz="8" w:space="0" w:color="auto"/>
      </w:pBdr>
      <w:spacing w:before="100" w:beforeAutospacing="1" w:after="100" w:afterAutospacing="1" w:line="240" w:lineRule="auto"/>
      <w:jc w:val="center"/>
    </w:pPr>
    <w:rPr>
      <w:rFonts w:ascii="Times New Roman CYR" w:eastAsia="Arial Unicode MS" w:hAnsi="Times New Roman CYR" w:cs="Times New Roman CYR"/>
      <w:sz w:val="24"/>
      <w:szCs w:val="24"/>
      <w:lang w:eastAsia="ru-RU"/>
    </w:rPr>
  </w:style>
  <w:style w:type="paragraph" w:customStyle="1" w:styleId="xl103">
    <w:name w:val="xl103"/>
    <w:basedOn w:val="a0"/>
    <w:uiPriority w:val="99"/>
    <w:rsid w:val="00DF460C"/>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CYR" w:eastAsia="Arial Unicode MS" w:hAnsi="Times New Roman CYR" w:cs="Times New Roman CYR"/>
      <w:b/>
      <w:bCs/>
      <w:sz w:val="24"/>
      <w:szCs w:val="24"/>
      <w:lang w:eastAsia="ru-RU"/>
    </w:rPr>
  </w:style>
  <w:style w:type="paragraph" w:customStyle="1" w:styleId="xl104">
    <w:name w:val="xl104"/>
    <w:basedOn w:val="a0"/>
    <w:uiPriority w:val="99"/>
    <w:rsid w:val="00DF460C"/>
    <w:pPr>
      <w:pBdr>
        <w:top w:val="single" w:sz="4" w:space="0" w:color="auto"/>
        <w:bottom w:val="single" w:sz="4" w:space="0" w:color="auto"/>
      </w:pBdr>
      <w:spacing w:before="100" w:beforeAutospacing="1" w:after="100" w:afterAutospacing="1" w:line="240" w:lineRule="auto"/>
      <w:jc w:val="right"/>
    </w:pPr>
    <w:rPr>
      <w:rFonts w:ascii="Times New Roman CYR" w:eastAsia="Arial Unicode MS" w:hAnsi="Times New Roman CYR" w:cs="Times New Roman CYR"/>
      <w:b/>
      <w:bCs/>
      <w:sz w:val="24"/>
      <w:szCs w:val="24"/>
      <w:lang w:eastAsia="ru-RU"/>
    </w:rPr>
  </w:style>
  <w:style w:type="paragraph" w:customStyle="1" w:styleId="xl105">
    <w:name w:val="xl105"/>
    <w:basedOn w:val="a0"/>
    <w:uiPriority w:val="99"/>
    <w:rsid w:val="00DF460C"/>
    <w:pPr>
      <w:pBdr>
        <w:top w:val="single" w:sz="4" w:space="0" w:color="auto"/>
        <w:bottom w:val="single" w:sz="4" w:space="0" w:color="auto"/>
        <w:right w:val="single" w:sz="8" w:space="0" w:color="auto"/>
      </w:pBdr>
      <w:spacing w:before="100" w:beforeAutospacing="1" w:after="100" w:afterAutospacing="1" w:line="240" w:lineRule="auto"/>
    </w:pPr>
    <w:rPr>
      <w:rFonts w:ascii="Times New Roman CYR" w:eastAsia="Arial Unicode MS" w:hAnsi="Times New Roman CYR" w:cs="Times New Roman CYR"/>
      <w:b/>
      <w:bCs/>
      <w:sz w:val="24"/>
      <w:szCs w:val="24"/>
      <w:lang w:eastAsia="ru-RU"/>
    </w:rPr>
  </w:style>
  <w:style w:type="paragraph" w:customStyle="1" w:styleId="xl106">
    <w:name w:val="xl106"/>
    <w:basedOn w:val="a0"/>
    <w:uiPriority w:val="99"/>
    <w:rsid w:val="00DF460C"/>
    <w:pPr>
      <w:pBdr>
        <w:left w:val="single" w:sz="8" w:space="0" w:color="auto"/>
        <w:bottom w:val="single" w:sz="4" w:space="0" w:color="auto"/>
      </w:pBdr>
      <w:spacing w:before="100" w:beforeAutospacing="1" w:after="100" w:afterAutospacing="1" w:line="240" w:lineRule="auto"/>
      <w:jc w:val="right"/>
    </w:pPr>
    <w:rPr>
      <w:rFonts w:ascii="Times New Roman CYR" w:eastAsia="Arial Unicode MS" w:hAnsi="Times New Roman CYR" w:cs="Times New Roman CYR"/>
      <w:sz w:val="24"/>
      <w:szCs w:val="24"/>
      <w:lang w:eastAsia="ru-RU"/>
    </w:rPr>
  </w:style>
  <w:style w:type="paragraph" w:customStyle="1" w:styleId="xl107">
    <w:name w:val="xl107"/>
    <w:basedOn w:val="a0"/>
    <w:uiPriority w:val="99"/>
    <w:rsid w:val="00DF460C"/>
    <w:pPr>
      <w:pBdr>
        <w:bottom w:val="single" w:sz="4" w:space="0" w:color="auto"/>
      </w:pBdr>
      <w:spacing w:before="100" w:beforeAutospacing="1" w:after="100" w:afterAutospacing="1" w:line="240" w:lineRule="auto"/>
      <w:jc w:val="right"/>
    </w:pPr>
    <w:rPr>
      <w:rFonts w:ascii="Times New Roman CYR" w:eastAsia="Arial Unicode MS" w:hAnsi="Times New Roman CYR" w:cs="Times New Roman CYR"/>
      <w:sz w:val="24"/>
      <w:szCs w:val="24"/>
      <w:lang w:eastAsia="ru-RU"/>
    </w:rPr>
  </w:style>
  <w:style w:type="paragraph" w:customStyle="1" w:styleId="xl108">
    <w:name w:val="xl108"/>
    <w:basedOn w:val="a0"/>
    <w:uiPriority w:val="99"/>
    <w:rsid w:val="00DF460C"/>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CYR" w:eastAsia="Arial Unicode MS" w:hAnsi="Times New Roman CYR" w:cs="Times New Roman CYR"/>
      <w:b/>
      <w:bCs/>
      <w:sz w:val="24"/>
      <w:szCs w:val="24"/>
      <w:lang w:eastAsia="ru-RU"/>
    </w:rPr>
  </w:style>
  <w:style w:type="paragraph" w:customStyle="1" w:styleId="xl109">
    <w:name w:val="xl109"/>
    <w:basedOn w:val="a0"/>
    <w:uiPriority w:val="99"/>
    <w:rsid w:val="00DF460C"/>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CYR" w:eastAsia="Arial Unicode MS" w:hAnsi="Times New Roman CYR" w:cs="Times New Roman CYR"/>
      <w:sz w:val="24"/>
      <w:szCs w:val="24"/>
      <w:lang w:eastAsia="ru-RU"/>
    </w:rPr>
  </w:style>
  <w:style w:type="paragraph" w:customStyle="1" w:styleId="xl110">
    <w:name w:val="xl110"/>
    <w:basedOn w:val="a0"/>
    <w:uiPriority w:val="99"/>
    <w:rsid w:val="00DF460C"/>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CYR" w:eastAsia="Arial Unicode MS" w:hAnsi="Times New Roman CYR" w:cs="Times New Roman CYR"/>
      <w:sz w:val="24"/>
      <w:szCs w:val="24"/>
      <w:lang w:eastAsia="ru-RU"/>
    </w:rPr>
  </w:style>
  <w:style w:type="paragraph" w:customStyle="1" w:styleId="xl111">
    <w:name w:val="xl111"/>
    <w:basedOn w:val="a0"/>
    <w:uiPriority w:val="99"/>
    <w:rsid w:val="00DF460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CYR" w:eastAsia="Arial Unicode MS" w:hAnsi="Times New Roman CYR" w:cs="Times New Roman CYR"/>
      <w:sz w:val="24"/>
      <w:szCs w:val="24"/>
      <w:lang w:eastAsia="ru-RU"/>
    </w:rPr>
  </w:style>
  <w:style w:type="paragraph" w:customStyle="1" w:styleId="xl112">
    <w:name w:val="xl112"/>
    <w:basedOn w:val="a0"/>
    <w:uiPriority w:val="99"/>
    <w:rsid w:val="00DF460C"/>
    <w:pPr>
      <w:pBdr>
        <w:left w:val="single" w:sz="8" w:space="0" w:color="auto"/>
        <w:right w:val="single" w:sz="8" w:space="0" w:color="auto"/>
      </w:pBdr>
      <w:spacing w:before="100" w:beforeAutospacing="1" w:after="100" w:afterAutospacing="1" w:line="240" w:lineRule="auto"/>
      <w:jc w:val="center"/>
    </w:pPr>
    <w:rPr>
      <w:rFonts w:ascii="Times New Roman CYR" w:eastAsia="Arial Unicode MS" w:hAnsi="Times New Roman CYR" w:cs="Times New Roman CYR"/>
      <w:b/>
      <w:bCs/>
      <w:lang w:eastAsia="ru-RU"/>
    </w:rPr>
  </w:style>
  <w:style w:type="paragraph" w:customStyle="1" w:styleId="xl113">
    <w:name w:val="xl113"/>
    <w:basedOn w:val="a0"/>
    <w:uiPriority w:val="99"/>
    <w:rsid w:val="00DF460C"/>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CYR" w:eastAsia="Arial Unicode MS" w:hAnsi="Times New Roman CYR" w:cs="Times New Roman CYR"/>
      <w:b/>
      <w:bCs/>
      <w:sz w:val="24"/>
      <w:szCs w:val="24"/>
      <w:lang w:eastAsia="ru-RU"/>
    </w:rPr>
  </w:style>
  <w:style w:type="paragraph" w:customStyle="1" w:styleId="xl114">
    <w:name w:val="xl114"/>
    <w:basedOn w:val="a0"/>
    <w:uiPriority w:val="99"/>
    <w:rsid w:val="00DF460C"/>
    <w:pPr>
      <w:pBdr>
        <w:top w:val="single" w:sz="4" w:space="0" w:color="auto"/>
        <w:bottom w:val="single" w:sz="8" w:space="0" w:color="auto"/>
      </w:pBdr>
      <w:spacing w:before="100" w:beforeAutospacing="1" w:after="100" w:afterAutospacing="1" w:line="240" w:lineRule="auto"/>
      <w:jc w:val="right"/>
    </w:pPr>
    <w:rPr>
      <w:rFonts w:ascii="Times New Roman CYR" w:eastAsia="Arial Unicode MS" w:hAnsi="Times New Roman CYR" w:cs="Times New Roman CYR"/>
      <w:b/>
      <w:bCs/>
      <w:sz w:val="24"/>
      <w:szCs w:val="24"/>
      <w:lang w:eastAsia="ru-RU"/>
    </w:rPr>
  </w:style>
  <w:style w:type="paragraph" w:customStyle="1" w:styleId="xl115">
    <w:name w:val="xl115"/>
    <w:basedOn w:val="a0"/>
    <w:uiPriority w:val="99"/>
    <w:rsid w:val="00DF460C"/>
    <w:pPr>
      <w:pBdr>
        <w:top w:val="single" w:sz="4" w:space="0" w:color="auto"/>
        <w:bottom w:val="single" w:sz="8" w:space="0" w:color="auto"/>
        <w:right w:val="single" w:sz="8" w:space="0" w:color="auto"/>
      </w:pBdr>
      <w:spacing w:before="100" w:beforeAutospacing="1" w:after="100" w:afterAutospacing="1" w:line="240" w:lineRule="auto"/>
    </w:pPr>
    <w:rPr>
      <w:rFonts w:ascii="Times New Roman CYR" w:eastAsia="Arial Unicode MS" w:hAnsi="Times New Roman CYR" w:cs="Times New Roman CYR"/>
      <w:b/>
      <w:bCs/>
      <w:sz w:val="24"/>
      <w:szCs w:val="24"/>
      <w:lang w:eastAsia="ru-RU"/>
    </w:rPr>
  </w:style>
  <w:style w:type="paragraph" w:customStyle="1" w:styleId="xl116">
    <w:name w:val="xl116"/>
    <w:basedOn w:val="a0"/>
    <w:uiPriority w:val="99"/>
    <w:rsid w:val="00DF460C"/>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CYR" w:eastAsia="Arial Unicode MS" w:hAnsi="Times New Roman CYR" w:cs="Times New Roman CYR"/>
      <w:b/>
      <w:bCs/>
      <w:sz w:val="20"/>
      <w:szCs w:val="20"/>
      <w:lang w:eastAsia="ru-RU"/>
    </w:rPr>
  </w:style>
  <w:style w:type="paragraph" w:customStyle="1" w:styleId="xl117">
    <w:name w:val="xl117"/>
    <w:basedOn w:val="a0"/>
    <w:uiPriority w:val="99"/>
    <w:rsid w:val="00DF46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CYR" w:eastAsia="Arial Unicode MS" w:hAnsi="Times New Roman CYR" w:cs="Times New Roman CYR"/>
      <w:b/>
      <w:bCs/>
      <w:sz w:val="24"/>
      <w:szCs w:val="24"/>
      <w:lang w:eastAsia="ru-RU"/>
    </w:rPr>
  </w:style>
  <w:style w:type="paragraph" w:customStyle="1" w:styleId="28">
    <w:name w:val="......... 2"/>
    <w:basedOn w:val="Default"/>
    <w:next w:val="Default"/>
    <w:uiPriority w:val="99"/>
    <w:rsid w:val="00DF460C"/>
    <w:pPr>
      <w:spacing w:before="240" w:after="60"/>
    </w:pPr>
    <w:rPr>
      <w:color w:val="auto"/>
      <w:sz w:val="20"/>
    </w:rPr>
  </w:style>
  <w:style w:type="paragraph" w:customStyle="1" w:styleId="122">
    <w:name w:val="стиль122"/>
    <w:basedOn w:val="a0"/>
    <w:uiPriority w:val="99"/>
    <w:rsid w:val="00DF460C"/>
    <w:pPr>
      <w:suppressAutoHyphens/>
      <w:spacing w:before="280" w:after="280" w:line="240" w:lineRule="auto"/>
    </w:pPr>
    <w:rPr>
      <w:rFonts w:ascii="Times New Roman" w:eastAsia="Times New Roman" w:hAnsi="Times New Roman"/>
      <w:sz w:val="24"/>
      <w:szCs w:val="24"/>
      <w:lang w:eastAsia="ar-SA"/>
    </w:rPr>
  </w:style>
  <w:style w:type="paragraph" w:customStyle="1" w:styleId="120">
    <w:name w:val="стиль120"/>
    <w:basedOn w:val="a0"/>
    <w:uiPriority w:val="99"/>
    <w:rsid w:val="00DF460C"/>
    <w:pPr>
      <w:suppressAutoHyphens/>
      <w:spacing w:before="280" w:after="280" w:line="240" w:lineRule="auto"/>
    </w:pPr>
    <w:rPr>
      <w:rFonts w:ascii="Times New Roman" w:eastAsia="Times New Roman" w:hAnsi="Times New Roman"/>
      <w:sz w:val="24"/>
      <w:szCs w:val="24"/>
      <w:lang w:eastAsia="ar-SA"/>
    </w:rPr>
  </w:style>
  <w:style w:type="paragraph" w:customStyle="1" w:styleId="af9">
    <w:name w:val="........ ..... . ........"/>
    <w:basedOn w:val="Default"/>
    <w:next w:val="Default"/>
    <w:uiPriority w:val="99"/>
    <w:rsid w:val="00DF460C"/>
    <w:pPr>
      <w:spacing w:after="120"/>
    </w:pPr>
    <w:rPr>
      <w:color w:val="auto"/>
      <w:sz w:val="20"/>
    </w:rPr>
  </w:style>
  <w:style w:type="paragraph" w:customStyle="1" w:styleId="font9">
    <w:name w:val="font9"/>
    <w:basedOn w:val="a0"/>
    <w:uiPriority w:val="99"/>
    <w:rsid w:val="00DF460C"/>
    <w:pPr>
      <w:spacing w:before="100" w:beforeAutospacing="1" w:after="100" w:afterAutospacing="1" w:line="240" w:lineRule="auto"/>
    </w:pPr>
    <w:rPr>
      <w:rFonts w:ascii="Times New Roman CYR" w:eastAsia="Arial Unicode MS" w:hAnsi="Times New Roman CYR" w:cs="Times New Roman CYR"/>
      <w:sz w:val="20"/>
      <w:szCs w:val="20"/>
      <w:lang w:eastAsia="ru-RU"/>
    </w:rPr>
  </w:style>
  <w:style w:type="paragraph" w:customStyle="1" w:styleId="c11c23c10">
    <w:name w:val="c11 c23 c10"/>
    <w:basedOn w:val="a0"/>
    <w:uiPriority w:val="99"/>
    <w:rsid w:val="00DF460C"/>
    <w:pPr>
      <w:suppressAutoHyphens/>
      <w:spacing w:before="280" w:after="280" w:line="240" w:lineRule="auto"/>
    </w:pPr>
    <w:rPr>
      <w:rFonts w:ascii="Times New Roman" w:eastAsia="Times New Roman" w:hAnsi="Times New Roman"/>
      <w:sz w:val="24"/>
      <w:szCs w:val="24"/>
      <w:lang w:eastAsia="sa-IN" w:bidi="sa-IN"/>
    </w:rPr>
  </w:style>
  <w:style w:type="character" w:customStyle="1" w:styleId="WW8Num1z0">
    <w:name w:val="WW8Num1z0"/>
    <w:uiPriority w:val="99"/>
    <w:rsid w:val="00DF460C"/>
    <w:rPr>
      <w:rFonts w:ascii="Times New Roman" w:hAnsi="Times New Roman"/>
    </w:rPr>
  </w:style>
  <w:style w:type="character" w:customStyle="1" w:styleId="WW8Num2z0">
    <w:name w:val="WW8Num2z0"/>
    <w:uiPriority w:val="99"/>
    <w:rsid w:val="00DF460C"/>
    <w:rPr>
      <w:rFonts w:ascii="Wingdings" w:hAnsi="Wingdings"/>
      <w:sz w:val="18"/>
    </w:rPr>
  </w:style>
  <w:style w:type="character" w:customStyle="1" w:styleId="WW8Num2z1">
    <w:name w:val="WW8Num2z1"/>
    <w:uiPriority w:val="99"/>
    <w:rsid w:val="00DF460C"/>
    <w:rPr>
      <w:rFonts w:ascii="Wingdings 2" w:hAnsi="Wingdings 2"/>
      <w:sz w:val="18"/>
    </w:rPr>
  </w:style>
  <w:style w:type="character" w:customStyle="1" w:styleId="WW8Num2z2">
    <w:name w:val="WW8Num2z2"/>
    <w:uiPriority w:val="99"/>
    <w:rsid w:val="00DF460C"/>
    <w:rPr>
      <w:rFonts w:ascii="StarSymbol" w:hAnsi="StarSymbol"/>
      <w:sz w:val="18"/>
    </w:rPr>
  </w:style>
  <w:style w:type="character" w:customStyle="1" w:styleId="WW8Num3z0">
    <w:name w:val="WW8Num3z0"/>
    <w:uiPriority w:val="99"/>
    <w:rsid w:val="00DF460C"/>
    <w:rPr>
      <w:rFonts w:ascii="Symbol" w:hAnsi="Symbol"/>
    </w:rPr>
  </w:style>
  <w:style w:type="character" w:customStyle="1" w:styleId="WW8Num4z0">
    <w:name w:val="WW8Num4z0"/>
    <w:uiPriority w:val="99"/>
    <w:rsid w:val="00DF460C"/>
    <w:rPr>
      <w:rFonts w:ascii="Symbol" w:hAnsi="Symbol"/>
      <w:sz w:val="20"/>
    </w:rPr>
  </w:style>
  <w:style w:type="character" w:customStyle="1" w:styleId="WW8Num4z1">
    <w:name w:val="WW8Num4z1"/>
    <w:uiPriority w:val="99"/>
    <w:rsid w:val="00DF460C"/>
    <w:rPr>
      <w:rFonts w:ascii="Courier New" w:hAnsi="Courier New"/>
      <w:sz w:val="20"/>
    </w:rPr>
  </w:style>
  <w:style w:type="character" w:customStyle="1" w:styleId="WW8Num4z2">
    <w:name w:val="WW8Num4z2"/>
    <w:uiPriority w:val="99"/>
    <w:rsid w:val="00DF460C"/>
    <w:rPr>
      <w:rFonts w:ascii="Wingdings" w:hAnsi="Wingdings"/>
      <w:sz w:val="20"/>
    </w:rPr>
  </w:style>
  <w:style w:type="character" w:customStyle="1" w:styleId="WW8Num5z0">
    <w:name w:val="WW8Num5z0"/>
    <w:uiPriority w:val="99"/>
    <w:rsid w:val="00DF460C"/>
    <w:rPr>
      <w:rFonts w:ascii="Symbol" w:hAnsi="Symbol"/>
      <w:sz w:val="20"/>
    </w:rPr>
  </w:style>
  <w:style w:type="character" w:customStyle="1" w:styleId="WW8Num5z1">
    <w:name w:val="WW8Num5z1"/>
    <w:uiPriority w:val="99"/>
    <w:rsid w:val="00DF460C"/>
    <w:rPr>
      <w:rFonts w:ascii="Courier New" w:hAnsi="Courier New"/>
      <w:sz w:val="20"/>
    </w:rPr>
  </w:style>
  <w:style w:type="character" w:customStyle="1" w:styleId="WW8Num5z2">
    <w:name w:val="WW8Num5z2"/>
    <w:uiPriority w:val="99"/>
    <w:rsid w:val="00DF460C"/>
    <w:rPr>
      <w:rFonts w:ascii="Wingdings" w:hAnsi="Wingdings"/>
      <w:sz w:val="20"/>
    </w:rPr>
  </w:style>
  <w:style w:type="character" w:customStyle="1" w:styleId="WW8Num6z0">
    <w:name w:val="WW8Num6z0"/>
    <w:uiPriority w:val="99"/>
    <w:rsid w:val="00DF460C"/>
    <w:rPr>
      <w:rFonts w:ascii="Symbol" w:hAnsi="Symbol"/>
      <w:sz w:val="20"/>
    </w:rPr>
  </w:style>
  <w:style w:type="character" w:customStyle="1" w:styleId="WW8Num7z0">
    <w:name w:val="WW8Num7z0"/>
    <w:uiPriority w:val="99"/>
    <w:rsid w:val="00DF460C"/>
    <w:rPr>
      <w:rFonts w:ascii="Times New Roman" w:eastAsia="Arial Unicode MS" w:hAnsi="Times New Roman"/>
    </w:rPr>
  </w:style>
  <w:style w:type="character" w:customStyle="1" w:styleId="WW8Num7z1">
    <w:name w:val="WW8Num7z1"/>
    <w:uiPriority w:val="99"/>
    <w:rsid w:val="00DF460C"/>
    <w:rPr>
      <w:rFonts w:ascii="Courier New" w:hAnsi="Courier New"/>
    </w:rPr>
  </w:style>
  <w:style w:type="character" w:customStyle="1" w:styleId="WW8Num7z2">
    <w:name w:val="WW8Num7z2"/>
    <w:uiPriority w:val="99"/>
    <w:rsid w:val="00DF460C"/>
    <w:rPr>
      <w:rFonts w:ascii="Wingdings" w:hAnsi="Wingdings"/>
    </w:rPr>
  </w:style>
  <w:style w:type="character" w:customStyle="1" w:styleId="WW8Num7z3">
    <w:name w:val="WW8Num7z3"/>
    <w:uiPriority w:val="99"/>
    <w:rsid w:val="00DF460C"/>
    <w:rPr>
      <w:rFonts w:ascii="Symbol" w:hAnsi="Symbol"/>
    </w:rPr>
  </w:style>
  <w:style w:type="character" w:customStyle="1" w:styleId="WW8Num8z0">
    <w:name w:val="WW8Num8z0"/>
    <w:uiPriority w:val="99"/>
    <w:rsid w:val="00DF460C"/>
    <w:rPr>
      <w:rFonts w:ascii="Symbol" w:hAnsi="Symbol"/>
      <w:sz w:val="22"/>
    </w:rPr>
  </w:style>
  <w:style w:type="character" w:customStyle="1" w:styleId="WW8Num8z1">
    <w:name w:val="WW8Num8z1"/>
    <w:uiPriority w:val="99"/>
    <w:rsid w:val="00DF460C"/>
    <w:rPr>
      <w:rFonts w:ascii="Courier New" w:hAnsi="Courier New"/>
    </w:rPr>
  </w:style>
  <w:style w:type="character" w:customStyle="1" w:styleId="WW8Num8z2">
    <w:name w:val="WW8Num8z2"/>
    <w:uiPriority w:val="99"/>
    <w:rsid w:val="00DF460C"/>
    <w:rPr>
      <w:rFonts w:ascii="Wingdings" w:hAnsi="Wingdings"/>
    </w:rPr>
  </w:style>
  <w:style w:type="character" w:customStyle="1" w:styleId="WW8Num8z3">
    <w:name w:val="WW8Num8z3"/>
    <w:uiPriority w:val="99"/>
    <w:rsid w:val="00DF460C"/>
    <w:rPr>
      <w:rFonts w:ascii="Symbol" w:hAnsi="Symbol"/>
    </w:rPr>
  </w:style>
  <w:style w:type="character" w:customStyle="1" w:styleId="WW8Num10z0">
    <w:name w:val="WW8Num10z0"/>
    <w:uiPriority w:val="99"/>
    <w:rsid w:val="00DF460C"/>
    <w:rPr>
      <w:rFonts w:ascii="Times New Roman" w:hAnsi="Times New Roman"/>
    </w:rPr>
  </w:style>
  <w:style w:type="character" w:customStyle="1" w:styleId="WW8Num11z0">
    <w:name w:val="WW8Num11z0"/>
    <w:uiPriority w:val="99"/>
    <w:rsid w:val="00DF460C"/>
    <w:rPr>
      <w:rFonts w:ascii="Times New Roman" w:hAnsi="Times New Roman"/>
    </w:rPr>
  </w:style>
  <w:style w:type="character" w:customStyle="1" w:styleId="WW8Num11z1">
    <w:name w:val="WW8Num11z1"/>
    <w:uiPriority w:val="99"/>
    <w:rsid w:val="00DF460C"/>
    <w:rPr>
      <w:rFonts w:ascii="Courier New" w:hAnsi="Courier New"/>
    </w:rPr>
  </w:style>
  <w:style w:type="character" w:customStyle="1" w:styleId="WW8Num11z2">
    <w:name w:val="WW8Num11z2"/>
    <w:uiPriority w:val="99"/>
    <w:rsid w:val="00DF460C"/>
    <w:rPr>
      <w:rFonts w:ascii="Wingdings" w:hAnsi="Wingdings"/>
    </w:rPr>
  </w:style>
  <w:style w:type="character" w:customStyle="1" w:styleId="WW8Num11z3">
    <w:name w:val="WW8Num11z3"/>
    <w:uiPriority w:val="99"/>
    <w:rsid w:val="00DF460C"/>
    <w:rPr>
      <w:rFonts w:ascii="Symbol" w:hAnsi="Symbol"/>
    </w:rPr>
  </w:style>
  <w:style w:type="character" w:customStyle="1" w:styleId="WW8Num12z0">
    <w:name w:val="WW8Num12z0"/>
    <w:uiPriority w:val="99"/>
    <w:rsid w:val="00DF460C"/>
    <w:rPr>
      <w:rFonts w:ascii="Times New Roman" w:hAnsi="Times New Roman"/>
    </w:rPr>
  </w:style>
  <w:style w:type="character" w:customStyle="1" w:styleId="WW8Num12z1">
    <w:name w:val="WW8Num12z1"/>
    <w:uiPriority w:val="99"/>
    <w:rsid w:val="00DF460C"/>
    <w:rPr>
      <w:rFonts w:ascii="Courier New" w:hAnsi="Courier New"/>
    </w:rPr>
  </w:style>
  <w:style w:type="character" w:customStyle="1" w:styleId="WW8Num12z2">
    <w:name w:val="WW8Num12z2"/>
    <w:uiPriority w:val="99"/>
    <w:rsid w:val="00DF460C"/>
    <w:rPr>
      <w:rFonts w:ascii="Wingdings" w:hAnsi="Wingdings"/>
    </w:rPr>
  </w:style>
  <w:style w:type="character" w:customStyle="1" w:styleId="WW8Num12z3">
    <w:name w:val="WW8Num12z3"/>
    <w:uiPriority w:val="99"/>
    <w:rsid w:val="00DF460C"/>
    <w:rPr>
      <w:rFonts w:ascii="Symbol" w:hAnsi="Symbol"/>
    </w:rPr>
  </w:style>
  <w:style w:type="character" w:customStyle="1" w:styleId="WW8Num13z0">
    <w:name w:val="WW8Num13z0"/>
    <w:uiPriority w:val="99"/>
    <w:rsid w:val="00DF460C"/>
    <w:rPr>
      <w:rFonts w:ascii="Wingdings" w:hAnsi="Wingdings"/>
      <w:color w:val="auto"/>
    </w:rPr>
  </w:style>
  <w:style w:type="character" w:customStyle="1" w:styleId="WW8Num13z1">
    <w:name w:val="WW8Num13z1"/>
    <w:uiPriority w:val="99"/>
    <w:rsid w:val="00DF460C"/>
    <w:rPr>
      <w:rFonts w:ascii="Times New Roman" w:hAnsi="Times New Roman"/>
    </w:rPr>
  </w:style>
  <w:style w:type="character" w:customStyle="1" w:styleId="WW8Num14z0">
    <w:name w:val="WW8Num14z0"/>
    <w:uiPriority w:val="99"/>
    <w:rsid w:val="00DF460C"/>
    <w:rPr>
      <w:rFonts w:ascii="Times New Roman" w:hAnsi="Times New Roman"/>
    </w:rPr>
  </w:style>
  <w:style w:type="character" w:customStyle="1" w:styleId="WW8Num15z0">
    <w:name w:val="WW8Num15z0"/>
    <w:uiPriority w:val="99"/>
    <w:rsid w:val="00DF460C"/>
    <w:rPr>
      <w:rFonts w:ascii="Times New Roman" w:hAnsi="Times New Roman"/>
    </w:rPr>
  </w:style>
  <w:style w:type="character" w:customStyle="1" w:styleId="WW8Num16z0">
    <w:name w:val="WW8Num16z0"/>
    <w:uiPriority w:val="99"/>
    <w:rsid w:val="00DF460C"/>
    <w:rPr>
      <w:rFonts w:ascii="Symbol" w:hAnsi="Symbol"/>
    </w:rPr>
  </w:style>
  <w:style w:type="character" w:customStyle="1" w:styleId="WW8Num16z2">
    <w:name w:val="WW8Num16z2"/>
    <w:uiPriority w:val="99"/>
    <w:rsid w:val="00DF460C"/>
    <w:rPr>
      <w:rFonts w:ascii="Wingdings" w:hAnsi="Wingdings"/>
    </w:rPr>
  </w:style>
  <w:style w:type="character" w:customStyle="1" w:styleId="WW8Num16z4">
    <w:name w:val="WW8Num16z4"/>
    <w:uiPriority w:val="99"/>
    <w:rsid w:val="00DF460C"/>
    <w:rPr>
      <w:rFonts w:ascii="Courier New" w:hAnsi="Courier New"/>
    </w:rPr>
  </w:style>
  <w:style w:type="character" w:customStyle="1" w:styleId="WW8Num17z0">
    <w:name w:val="WW8Num17z0"/>
    <w:uiPriority w:val="99"/>
    <w:rsid w:val="00DF460C"/>
    <w:rPr>
      <w:rFonts w:ascii="Times New Roman" w:eastAsia="Arial Unicode MS" w:hAnsi="Times New Roman"/>
    </w:rPr>
  </w:style>
  <w:style w:type="character" w:customStyle="1" w:styleId="WW8Num17z1">
    <w:name w:val="WW8Num17z1"/>
    <w:uiPriority w:val="99"/>
    <w:rsid w:val="00DF460C"/>
    <w:rPr>
      <w:rFonts w:ascii="Courier New" w:hAnsi="Courier New"/>
    </w:rPr>
  </w:style>
  <w:style w:type="character" w:customStyle="1" w:styleId="WW8Num17z2">
    <w:name w:val="WW8Num17z2"/>
    <w:uiPriority w:val="99"/>
    <w:rsid w:val="00DF460C"/>
    <w:rPr>
      <w:rFonts w:ascii="Wingdings" w:hAnsi="Wingdings"/>
    </w:rPr>
  </w:style>
  <w:style w:type="character" w:customStyle="1" w:styleId="WW8Num17z3">
    <w:name w:val="WW8Num17z3"/>
    <w:uiPriority w:val="99"/>
    <w:rsid w:val="00DF460C"/>
    <w:rPr>
      <w:rFonts w:ascii="Symbol" w:hAnsi="Symbol"/>
    </w:rPr>
  </w:style>
  <w:style w:type="character" w:customStyle="1" w:styleId="WW8Num18z0">
    <w:name w:val="WW8Num18z0"/>
    <w:uiPriority w:val="99"/>
    <w:rsid w:val="00DF460C"/>
    <w:rPr>
      <w:rFonts w:ascii="Symbol" w:hAnsi="Symbol"/>
    </w:rPr>
  </w:style>
  <w:style w:type="character" w:customStyle="1" w:styleId="WW8Num18z1">
    <w:name w:val="WW8Num18z1"/>
    <w:uiPriority w:val="99"/>
    <w:rsid w:val="00DF460C"/>
    <w:rPr>
      <w:rFonts w:ascii="Courier New" w:hAnsi="Courier New"/>
    </w:rPr>
  </w:style>
  <w:style w:type="character" w:customStyle="1" w:styleId="WW8Num18z2">
    <w:name w:val="WW8Num18z2"/>
    <w:uiPriority w:val="99"/>
    <w:rsid w:val="00DF460C"/>
    <w:rPr>
      <w:rFonts w:ascii="Wingdings" w:hAnsi="Wingdings"/>
    </w:rPr>
  </w:style>
  <w:style w:type="character" w:customStyle="1" w:styleId="WW8NumSt6z0">
    <w:name w:val="WW8NumSt6z0"/>
    <w:uiPriority w:val="99"/>
    <w:rsid w:val="00DF460C"/>
    <w:rPr>
      <w:rFonts w:ascii="Times New Roman" w:hAnsi="Times New Roman"/>
    </w:rPr>
  </w:style>
  <w:style w:type="character" w:customStyle="1" w:styleId="1c">
    <w:name w:val="Основной шрифт абзаца1"/>
    <w:uiPriority w:val="99"/>
    <w:rsid w:val="00DF460C"/>
  </w:style>
  <w:style w:type="character" w:customStyle="1" w:styleId="match">
    <w:name w:val="match"/>
    <w:uiPriority w:val="99"/>
    <w:rsid w:val="00DF460C"/>
    <w:rPr>
      <w:rFonts w:cs="Times New Roman"/>
    </w:rPr>
  </w:style>
  <w:style w:type="character" w:customStyle="1" w:styleId="apple-converted-space">
    <w:name w:val="apple-converted-space"/>
    <w:uiPriority w:val="99"/>
    <w:rsid w:val="00DF460C"/>
    <w:rPr>
      <w:rFonts w:cs="Times New Roman"/>
    </w:rPr>
  </w:style>
  <w:style w:type="table" w:customStyle="1" w:styleId="1d">
    <w:name w:val="Сетка таблицы1"/>
    <w:uiPriority w:val="99"/>
    <w:rsid w:val="00DF460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a">
    <w:name w:val="Table Grid"/>
    <w:basedOn w:val="a3"/>
    <w:uiPriority w:val="39"/>
    <w:rsid w:val="00DF46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List Paragraph"/>
    <w:basedOn w:val="a0"/>
    <w:uiPriority w:val="34"/>
    <w:qFormat/>
    <w:rsid w:val="00DF460C"/>
    <w:pPr>
      <w:spacing w:after="0" w:line="240" w:lineRule="auto"/>
      <w:ind w:left="720"/>
      <w:contextualSpacing/>
    </w:pPr>
    <w:rPr>
      <w:rFonts w:ascii="Times New Roman" w:hAnsi="Times New Roman"/>
      <w:sz w:val="24"/>
      <w:szCs w:val="24"/>
      <w:lang w:eastAsia="ru-RU"/>
    </w:rPr>
  </w:style>
  <w:style w:type="character" w:styleId="afc">
    <w:name w:val="page number"/>
    <w:uiPriority w:val="99"/>
    <w:locked/>
    <w:rsid w:val="00020D72"/>
    <w:rPr>
      <w:rFonts w:cs="Times New Roman"/>
    </w:rPr>
  </w:style>
  <w:style w:type="paragraph" w:customStyle="1" w:styleId="29">
    <w:name w:val="стиль2"/>
    <w:basedOn w:val="a0"/>
    <w:uiPriority w:val="99"/>
    <w:rsid w:val="00DA14D3"/>
    <w:pPr>
      <w:suppressAutoHyphens/>
      <w:spacing w:before="280" w:after="280" w:line="240" w:lineRule="auto"/>
    </w:pPr>
    <w:rPr>
      <w:rFonts w:ascii="Tahoma" w:hAnsi="Tahoma" w:cs="Tahoma"/>
      <w:sz w:val="20"/>
      <w:szCs w:val="20"/>
      <w:lang w:eastAsia="ar-SA"/>
    </w:rPr>
  </w:style>
  <w:style w:type="paragraph" w:styleId="afd">
    <w:name w:val="Balloon Text"/>
    <w:basedOn w:val="a0"/>
    <w:link w:val="afe"/>
    <w:uiPriority w:val="99"/>
    <w:semiHidden/>
    <w:unhideWhenUsed/>
    <w:locked/>
    <w:rsid w:val="00281F77"/>
    <w:pPr>
      <w:spacing w:after="0" w:line="240" w:lineRule="auto"/>
    </w:pPr>
    <w:rPr>
      <w:rFonts w:ascii="Tahoma" w:hAnsi="Tahoma" w:cs="Tahoma"/>
      <w:sz w:val="16"/>
      <w:szCs w:val="16"/>
    </w:rPr>
  </w:style>
  <w:style w:type="character" w:customStyle="1" w:styleId="afe">
    <w:name w:val="Текст выноски Знак"/>
    <w:link w:val="afd"/>
    <w:uiPriority w:val="99"/>
    <w:semiHidden/>
    <w:rsid w:val="00281F7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605635">
      <w:marLeft w:val="0"/>
      <w:marRight w:val="0"/>
      <w:marTop w:val="0"/>
      <w:marBottom w:val="0"/>
      <w:divBdr>
        <w:top w:val="none" w:sz="0" w:space="0" w:color="auto"/>
        <w:left w:val="none" w:sz="0" w:space="0" w:color="auto"/>
        <w:bottom w:val="none" w:sz="0" w:space="0" w:color="auto"/>
        <w:right w:val="none" w:sz="0" w:space="0" w:color="auto"/>
      </w:divBdr>
    </w:div>
    <w:div w:id="18906056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1784</TotalTime>
  <Pages>1</Pages>
  <Words>6384</Words>
  <Characters>36389</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cp:lastModifiedBy>
  <cp:revision>263</cp:revision>
  <cp:lastPrinted>2023-02-13T07:35:00Z</cp:lastPrinted>
  <dcterms:created xsi:type="dcterms:W3CDTF">2014-11-10T17:58:00Z</dcterms:created>
  <dcterms:modified xsi:type="dcterms:W3CDTF">2023-08-15T10:49:00Z</dcterms:modified>
</cp:coreProperties>
</file>